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C189E" w14:textId="73298CE7" w:rsidR="00051AAE" w:rsidRDefault="005B00F0" w:rsidP="00051A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b/>
          <w:bCs/>
          <w:color w:val="000000"/>
          <w:sz w:val="28"/>
          <w:szCs w:val="28"/>
        </w:rPr>
      </w:pPr>
      <w:r>
        <w:rPr>
          <w:rFonts w:cstheme="minorHAnsi"/>
          <w:b/>
          <w:bCs/>
          <w:color w:val="000000"/>
          <w:sz w:val="28"/>
          <w:szCs w:val="28"/>
        </w:rPr>
        <w:t xml:space="preserve">Minutes for </w:t>
      </w:r>
      <w:r w:rsidR="00051AAE" w:rsidRPr="00850EC5">
        <w:rPr>
          <w:rFonts w:cstheme="minorHAnsi"/>
          <w:b/>
          <w:bCs/>
          <w:color w:val="000000"/>
          <w:sz w:val="28"/>
          <w:szCs w:val="28"/>
        </w:rPr>
        <w:t xml:space="preserve">RD Committee </w:t>
      </w:r>
      <w:r w:rsidR="00673F6B">
        <w:rPr>
          <w:rFonts w:cstheme="minorHAnsi"/>
          <w:b/>
          <w:bCs/>
          <w:color w:val="000000"/>
          <w:sz w:val="28"/>
          <w:szCs w:val="28"/>
        </w:rPr>
        <w:t xml:space="preserve">Meeting - </w:t>
      </w:r>
      <w:r w:rsidR="006258FE" w:rsidRPr="00850EC5">
        <w:rPr>
          <w:rFonts w:cstheme="minorHAnsi"/>
          <w:b/>
          <w:bCs/>
          <w:color w:val="000000"/>
          <w:sz w:val="28"/>
          <w:szCs w:val="28"/>
        </w:rPr>
        <w:t>5/1</w:t>
      </w:r>
      <w:r w:rsidR="00A10619">
        <w:rPr>
          <w:rFonts w:cstheme="minorHAnsi"/>
          <w:b/>
          <w:bCs/>
          <w:color w:val="000000"/>
          <w:sz w:val="28"/>
          <w:szCs w:val="28"/>
        </w:rPr>
        <w:t>8</w:t>
      </w:r>
      <w:r w:rsidR="00B11ADB" w:rsidRPr="00850EC5">
        <w:rPr>
          <w:rFonts w:cstheme="minorHAnsi"/>
          <w:b/>
          <w:bCs/>
          <w:color w:val="000000"/>
          <w:sz w:val="28"/>
          <w:szCs w:val="28"/>
        </w:rPr>
        <w:t>/</w:t>
      </w:r>
      <w:r w:rsidR="00051AAE" w:rsidRPr="00850EC5">
        <w:rPr>
          <w:rFonts w:cstheme="minorHAnsi"/>
          <w:b/>
          <w:bCs/>
          <w:color w:val="000000"/>
          <w:sz w:val="28"/>
          <w:szCs w:val="28"/>
        </w:rPr>
        <w:t>22</w:t>
      </w:r>
      <w:r w:rsidR="005C3C01" w:rsidRPr="00850EC5">
        <w:rPr>
          <w:rFonts w:cstheme="minorHAnsi"/>
          <w:b/>
          <w:bCs/>
          <w:color w:val="000000"/>
          <w:sz w:val="28"/>
          <w:szCs w:val="28"/>
        </w:rPr>
        <w:t>, 12:30 – 2 p.m.</w:t>
      </w:r>
    </w:p>
    <w:p w14:paraId="7E5A8B8F" w14:textId="72A8EBBA" w:rsidR="00673F6B" w:rsidRDefault="00673F6B" w:rsidP="00051A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b/>
          <w:bCs/>
          <w:color w:val="000000"/>
          <w:sz w:val="28"/>
          <w:szCs w:val="28"/>
        </w:rPr>
      </w:pPr>
    </w:p>
    <w:p w14:paraId="5568254C" w14:textId="5C0E7D06" w:rsidR="00673F6B" w:rsidRPr="00850EC5" w:rsidRDefault="00673F6B" w:rsidP="00051A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b/>
          <w:bCs/>
          <w:color w:val="000000"/>
          <w:sz w:val="28"/>
          <w:szCs w:val="28"/>
        </w:rPr>
      </w:pPr>
      <w:r>
        <w:rPr>
          <w:rFonts w:cstheme="minorHAnsi"/>
          <w:b/>
          <w:bCs/>
          <w:color w:val="000000"/>
          <w:sz w:val="28"/>
          <w:szCs w:val="28"/>
        </w:rPr>
        <w:t>Attendees: Duncan Campbell, Scott Erchul, Brian Beaulieu, Cara Larimer, Marji Ackermann, Tessa Lance</w:t>
      </w:r>
    </w:p>
    <w:p w14:paraId="01436670" w14:textId="11BD74D0" w:rsidR="00E14132" w:rsidRPr="00850EC5" w:rsidRDefault="00E14132" w:rsidP="00051A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b/>
          <w:bCs/>
          <w:color w:val="000000"/>
          <w:sz w:val="28"/>
          <w:szCs w:val="28"/>
        </w:rPr>
      </w:pPr>
    </w:p>
    <w:p w14:paraId="3BB3AD3D" w14:textId="6EDCCA84" w:rsidR="00E013E5" w:rsidRPr="00850EC5" w:rsidRDefault="00E013E5" w:rsidP="00850EC5">
      <w:pPr>
        <w:pStyle w:val="ListParagraph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 w:rsidRPr="00850EC5">
        <w:rPr>
          <w:rFonts w:cstheme="minorHAnsi"/>
          <w:b/>
          <w:bCs/>
          <w:color w:val="000000"/>
          <w:sz w:val="28"/>
          <w:szCs w:val="28"/>
        </w:rPr>
        <w:t xml:space="preserve">Working with BGCA’s Resource Development team </w:t>
      </w:r>
      <w:r w:rsidRPr="002A3510">
        <w:rPr>
          <w:rFonts w:cstheme="minorHAnsi"/>
          <w:color w:val="000000"/>
          <w:sz w:val="28"/>
          <w:szCs w:val="28"/>
        </w:rPr>
        <w:t>(Marji</w:t>
      </w:r>
      <w:r w:rsidR="002A3510">
        <w:rPr>
          <w:rFonts w:cstheme="minorHAnsi"/>
          <w:color w:val="000000"/>
          <w:sz w:val="28"/>
          <w:szCs w:val="28"/>
        </w:rPr>
        <w:t>, Brian, Tessa</w:t>
      </w:r>
      <w:r w:rsidRPr="002A3510">
        <w:rPr>
          <w:rFonts w:cstheme="minorHAnsi"/>
          <w:color w:val="000000"/>
          <w:sz w:val="28"/>
          <w:szCs w:val="28"/>
        </w:rPr>
        <w:t>)</w:t>
      </w:r>
      <w:r w:rsidRPr="00850EC5">
        <w:rPr>
          <w:rFonts w:cstheme="minorHAnsi"/>
          <w:color w:val="000000"/>
          <w:sz w:val="28"/>
          <w:szCs w:val="28"/>
        </w:rPr>
        <w:t xml:space="preserve"> </w:t>
      </w:r>
    </w:p>
    <w:p w14:paraId="040C1502" w14:textId="4FB51DF8" w:rsidR="00CD26C8" w:rsidRDefault="00802F67" w:rsidP="00053294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 w:rsidRPr="00850EC5">
        <w:rPr>
          <w:rFonts w:cstheme="minorHAnsi"/>
          <w:color w:val="000000"/>
          <w:sz w:val="28"/>
          <w:szCs w:val="28"/>
        </w:rPr>
        <w:t>Update on the latest version of our new Case Statement</w:t>
      </w:r>
    </w:p>
    <w:p w14:paraId="724B904D" w14:textId="2FC63DDF" w:rsidR="000D7F2B" w:rsidRPr="00850EC5" w:rsidRDefault="000D7F2B" w:rsidP="000D7F2B">
      <w:pPr>
        <w:pStyle w:val="ListParagraph"/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Brian, Tessa, and Marji think we are close to finished with this. </w:t>
      </w:r>
      <w:r w:rsidRPr="00A10619">
        <w:rPr>
          <w:rFonts w:cstheme="minorHAnsi"/>
          <w:color w:val="000000"/>
          <w:sz w:val="28"/>
          <w:szCs w:val="28"/>
          <w:highlight w:val="yellow"/>
        </w:rPr>
        <w:t>Maybe one more draft and finish it off with Karen Santoni and then we will send it to the board.</w:t>
      </w:r>
    </w:p>
    <w:p w14:paraId="59F2CF24" w14:textId="634073FE" w:rsidR="007B49EF" w:rsidRDefault="007B49EF" w:rsidP="00CD26C8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 w:rsidRPr="00850EC5">
        <w:rPr>
          <w:rFonts w:cstheme="minorHAnsi"/>
          <w:color w:val="000000"/>
          <w:sz w:val="28"/>
          <w:szCs w:val="28"/>
        </w:rPr>
        <w:t>Creating RD and Marketing plans aligned with 2022-2023 budget</w:t>
      </w:r>
    </w:p>
    <w:p w14:paraId="66641B88" w14:textId="77777777" w:rsidR="002A3510" w:rsidRDefault="002A3510" w:rsidP="002A3510">
      <w:pPr>
        <w:rPr>
          <w:rFonts w:eastAsia="Times New Roman" w:cstheme="minorHAnsi"/>
          <w:color w:val="000000"/>
          <w:sz w:val="28"/>
          <w:szCs w:val="28"/>
        </w:rPr>
      </w:pPr>
    </w:p>
    <w:p w14:paraId="3C98D2DC" w14:textId="695E9842" w:rsidR="00D71F08" w:rsidRDefault="00D71F08" w:rsidP="002A3510">
      <w:pPr>
        <w:pStyle w:val="ListParagraph"/>
        <w:numPr>
          <w:ilvl w:val="0"/>
          <w:numId w:val="12"/>
        </w:numPr>
        <w:rPr>
          <w:rFonts w:eastAsia="Times New Roman" w:cstheme="minorHAnsi"/>
          <w:color w:val="000000"/>
          <w:sz w:val="28"/>
          <w:szCs w:val="28"/>
        </w:rPr>
      </w:pPr>
      <w:r w:rsidRPr="002A3510">
        <w:rPr>
          <w:rFonts w:eastAsia="Times New Roman" w:cstheme="minorHAnsi"/>
          <w:b/>
          <w:bCs/>
          <w:color w:val="000000"/>
          <w:sz w:val="28"/>
          <w:szCs w:val="28"/>
        </w:rPr>
        <w:t xml:space="preserve">Y22-23 budget and the target for </w:t>
      </w:r>
      <w:r w:rsidR="002A3510">
        <w:rPr>
          <w:rFonts w:eastAsia="Times New Roman" w:cstheme="minorHAnsi"/>
          <w:b/>
          <w:bCs/>
          <w:color w:val="000000"/>
          <w:sz w:val="28"/>
          <w:szCs w:val="28"/>
        </w:rPr>
        <w:t xml:space="preserve">RD </w:t>
      </w:r>
      <w:r w:rsidRPr="002A3510">
        <w:rPr>
          <w:rFonts w:eastAsia="Times New Roman" w:cstheme="minorHAnsi"/>
          <w:b/>
          <w:bCs/>
          <w:color w:val="000000"/>
          <w:sz w:val="28"/>
          <w:szCs w:val="28"/>
        </w:rPr>
        <w:t xml:space="preserve">fundraising </w:t>
      </w:r>
      <w:r w:rsidRPr="002A3510">
        <w:rPr>
          <w:rFonts w:eastAsia="Times New Roman" w:cstheme="minorHAnsi"/>
          <w:color w:val="000000"/>
          <w:sz w:val="28"/>
          <w:szCs w:val="28"/>
        </w:rPr>
        <w:t>for events</w:t>
      </w:r>
      <w:r w:rsidR="00850EC5" w:rsidRPr="002A3510">
        <w:rPr>
          <w:rFonts w:eastAsia="Times New Roman" w:cstheme="minorHAnsi"/>
          <w:color w:val="000000"/>
          <w:sz w:val="28"/>
          <w:szCs w:val="28"/>
        </w:rPr>
        <w:t xml:space="preserve">, </w:t>
      </w:r>
      <w:proofErr w:type="gramStart"/>
      <w:r w:rsidR="00850EC5" w:rsidRPr="002A3510">
        <w:rPr>
          <w:rFonts w:eastAsia="Times New Roman" w:cstheme="minorHAnsi"/>
          <w:color w:val="000000"/>
          <w:sz w:val="28"/>
          <w:szCs w:val="28"/>
        </w:rPr>
        <w:t>sponsorships</w:t>
      </w:r>
      <w:proofErr w:type="gramEnd"/>
      <w:r w:rsidRPr="002A3510">
        <w:rPr>
          <w:rFonts w:eastAsia="Times New Roman" w:cstheme="minorHAnsi"/>
          <w:color w:val="000000"/>
          <w:sz w:val="28"/>
          <w:szCs w:val="28"/>
        </w:rPr>
        <w:t xml:space="preserve"> and grants</w:t>
      </w:r>
      <w:r w:rsidR="002A3510">
        <w:rPr>
          <w:rFonts w:eastAsia="Times New Roman" w:cstheme="minorHAnsi"/>
          <w:color w:val="000000"/>
          <w:sz w:val="28"/>
          <w:szCs w:val="28"/>
        </w:rPr>
        <w:t xml:space="preserve"> (Marji/Brian)</w:t>
      </w:r>
    </w:p>
    <w:p w14:paraId="3A0EAA05" w14:textId="5B70411B" w:rsidR="000F1E1F" w:rsidRDefault="000F1E1F" w:rsidP="000F1E1F">
      <w:pPr>
        <w:pStyle w:val="ListParagraph"/>
        <w:numPr>
          <w:ilvl w:val="1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Marji met with Brian/Austin/Tessa on May 6 to discuss Y22-23 budget and RD goals.</w:t>
      </w:r>
    </w:p>
    <w:p w14:paraId="5F9D5A15" w14:textId="6F5CD019" w:rsidR="000F1E1F" w:rsidRDefault="005B00F0" w:rsidP="000F1E1F">
      <w:pPr>
        <w:pStyle w:val="ListParagraph"/>
        <w:numPr>
          <w:ilvl w:val="1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Goal for b</w:t>
      </w:r>
      <w:r w:rsidR="000F1E1F">
        <w:rPr>
          <w:rFonts w:cstheme="minorHAnsi"/>
          <w:color w:val="000000"/>
          <w:sz w:val="28"/>
          <w:szCs w:val="28"/>
        </w:rPr>
        <w:t>usiness sponsors for FY22-23: $100k (with the understanding that last year was high and the situation of the stock market this year might not lend well to people giving large amounts)</w:t>
      </w:r>
    </w:p>
    <w:p w14:paraId="3295B06C" w14:textId="74198A92" w:rsidR="000F1E1F" w:rsidRDefault="000F1E1F" w:rsidP="000F1E1F">
      <w:pPr>
        <w:pStyle w:val="ListParagraph"/>
        <w:numPr>
          <w:ilvl w:val="1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Special events</w:t>
      </w:r>
      <w:r w:rsidR="005B00F0">
        <w:rPr>
          <w:rFonts w:cstheme="minorHAnsi"/>
          <w:color w:val="000000"/>
          <w:sz w:val="28"/>
          <w:szCs w:val="28"/>
        </w:rPr>
        <w:t xml:space="preserve"> goal</w:t>
      </w:r>
      <w:r>
        <w:rPr>
          <w:rFonts w:cstheme="minorHAnsi"/>
          <w:color w:val="000000"/>
          <w:sz w:val="28"/>
          <w:szCs w:val="28"/>
        </w:rPr>
        <w:t>: $35k (we can have more attendees this year = more ticket sales, more donors for fund a future, etc.)</w:t>
      </w:r>
    </w:p>
    <w:p w14:paraId="339DDC14" w14:textId="77777777" w:rsidR="000F1E1F" w:rsidRDefault="000F1E1F" w:rsidP="000F1E1F">
      <w:pPr>
        <w:pStyle w:val="ListParagraph"/>
        <w:numPr>
          <w:ilvl w:val="2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We will need to revisit the discussion about ticket prices for the gala, we don’t want to lose money on ticket sales (need to make sure we cover our costs)</w:t>
      </w:r>
    </w:p>
    <w:p w14:paraId="4A10B19F" w14:textId="77777777" w:rsidR="000F1E1F" w:rsidRDefault="000F1E1F" w:rsidP="000F1E1F">
      <w:pPr>
        <w:pStyle w:val="ListParagraph"/>
        <w:numPr>
          <w:ilvl w:val="2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Make sure we order enough meals for as many people are attending</w:t>
      </w:r>
    </w:p>
    <w:p w14:paraId="7D7B101A" w14:textId="5008B59A" w:rsidR="000F1E1F" w:rsidRDefault="000F1E1F" w:rsidP="000F1E1F">
      <w:pPr>
        <w:pStyle w:val="ListParagraph"/>
        <w:numPr>
          <w:ilvl w:val="1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Community events</w:t>
      </w:r>
      <w:r w:rsidR="005B00F0">
        <w:rPr>
          <w:rFonts w:cstheme="minorHAnsi"/>
          <w:color w:val="000000"/>
          <w:sz w:val="28"/>
          <w:szCs w:val="28"/>
        </w:rPr>
        <w:t xml:space="preserve"> goal</w:t>
      </w:r>
      <w:r>
        <w:rPr>
          <w:rFonts w:cstheme="minorHAnsi"/>
          <w:color w:val="000000"/>
          <w:sz w:val="28"/>
          <w:szCs w:val="28"/>
        </w:rPr>
        <w:t>: $5k (</w:t>
      </w:r>
      <w:r w:rsidR="005B00F0">
        <w:rPr>
          <w:rFonts w:cstheme="minorHAnsi"/>
          <w:color w:val="000000"/>
          <w:sz w:val="28"/>
          <w:szCs w:val="28"/>
        </w:rPr>
        <w:t>A</w:t>
      </w:r>
      <w:r>
        <w:rPr>
          <w:rFonts w:cstheme="minorHAnsi"/>
          <w:color w:val="000000"/>
          <w:sz w:val="28"/>
          <w:szCs w:val="28"/>
        </w:rPr>
        <w:t xml:space="preserve">utumn </w:t>
      </w:r>
      <w:r w:rsidR="007C3B76">
        <w:rPr>
          <w:rFonts w:cstheme="minorHAnsi"/>
          <w:color w:val="000000"/>
          <w:sz w:val="28"/>
          <w:szCs w:val="28"/>
        </w:rPr>
        <w:t>C</w:t>
      </w:r>
      <w:r>
        <w:rPr>
          <w:rFonts w:cstheme="minorHAnsi"/>
          <w:color w:val="000000"/>
          <w:sz w:val="28"/>
          <w:szCs w:val="28"/>
        </w:rPr>
        <w:t xml:space="preserve">olor </w:t>
      </w:r>
      <w:r w:rsidR="007C3B76">
        <w:rPr>
          <w:rFonts w:cstheme="minorHAnsi"/>
          <w:color w:val="000000"/>
          <w:sz w:val="28"/>
          <w:szCs w:val="28"/>
        </w:rPr>
        <w:t>R</w:t>
      </w:r>
      <w:r>
        <w:rPr>
          <w:rFonts w:cstheme="minorHAnsi"/>
          <w:color w:val="000000"/>
          <w:sz w:val="28"/>
          <w:szCs w:val="28"/>
        </w:rPr>
        <w:t>un, two concerts in South Main BV)</w:t>
      </w:r>
    </w:p>
    <w:p w14:paraId="7525B27F" w14:textId="31100071" w:rsidR="000F1E1F" w:rsidRDefault="000F1E1F" w:rsidP="000F1E1F">
      <w:pPr>
        <w:pStyle w:val="ListParagraph"/>
        <w:numPr>
          <w:ilvl w:val="1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End of year campaign</w:t>
      </w:r>
      <w:r w:rsidR="005B00F0">
        <w:rPr>
          <w:rFonts w:cstheme="minorHAnsi"/>
          <w:color w:val="000000"/>
          <w:sz w:val="28"/>
          <w:szCs w:val="28"/>
        </w:rPr>
        <w:t xml:space="preserve"> goal</w:t>
      </w:r>
      <w:r>
        <w:rPr>
          <w:rFonts w:cstheme="minorHAnsi"/>
          <w:color w:val="000000"/>
          <w:sz w:val="28"/>
          <w:szCs w:val="28"/>
        </w:rPr>
        <w:t>: $150k</w:t>
      </w:r>
    </w:p>
    <w:p w14:paraId="423DB87C" w14:textId="08407145" w:rsidR="000F1E1F" w:rsidRDefault="000F1E1F" w:rsidP="000F1E1F">
      <w:pPr>
        <w:pStyle w:val="ListParagraph"/>
        <w:numPr>
          <w:ilvl w:val="1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One campaign</w:t>
      </w:r>
      <w:r w:rsidR="005B00F0">
        <w:rPr>
          <w:rFonts w:cstheme="minorHAnsi"/>
          <w:color w:val="000000"/>
          <w:sz w:val="28"/>
          <w:szCs w:val="28"/>
        </w:rPr>
        <w:t xml:space="preserve"> goal</w:t>
      </w:r>
      <w:r>
        <w:rPr>
          <w:rFonts w:cstheme="minorHAnsi"/>
          <w:color w:val="000000"/>
          <w:sz w:val="28"/>
          <w:szCs w:val="28"/>
        </w:rPr>
        <w:t>: $150k (catch all fundraising for the rest of the year)</w:t>
      </w:r>
    </w:p>
    <w:p w14:paraId="54DB3ABF" w14:textId="77777777" w:rsidR="000F1E1F" w:rsidRDefault="000F1E1F" w:rsidP="000F1E1F">
      <w:pPr>
        <w:pStyle w:val="ListParagraph"/>
        <w:numPr>
          <w:ilvl w:val="1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Currently at $47k for business sponsorships (year-to-date)</w:t>
      </w:r>
    </w:p>
    <w:p w14:paraId="45182A74" w14:textId="77777777" w:rsidR="007C3B76" w:rsidRDefault="000F1E1F" w:rsidP="000F1E1F">
      <w:pPr>
        <w:pStyle w:val="ListParagraph"/>
        <w:numPr>
          <w:ilvl w:val="2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lastRenderedPageBreak/>
        <w:t xml:space="preserve">Scott will start his push soon, tourism in BV is already way up. </w:t>
      </w:r>
      <w:r w:rsidR="007C3B76">
        <w:rPr>
          <w:rFonts w:cstheme="minorHAnsi"/>
          <w:color w:val="000000"/>
          <w:sz w:val="28"/>
          <w:szCs w:val="28"/>
        </w:rPr>
        <w:t>Scott is p</w:t>
      </w:r>
      <w:r>
        <w:rPr>
          <w:rFonts w:cstheme="minorHAnsi"/>
          <w:color w:val="000000"/>
          <w:sz w:val="28"/>
          <w:szCs w:val="28"/>
        </w:rPr>
        <w:t xml:space="preserve">redicting a good year for businesses. </w:t>
      </w:r>
    </w:p>
    <w:p w14:paraId="36458F0F" w14:textId="188E245B" w:rsidR="000F1E1F" w:rsidRPr="00A10619" w:rsidRDefault="007C3B76" w:rsidP="000F1E1F">
      <w:pPr>
        <w:pStyle w:val="ListParagraph"/>
        <w:numPr>
          <w:ilvl w:val="2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 w:rsidRPr="00A10619">
        <w:rPr>
          <w:rFonts w:cstheme="minorHAnsi"/>
          <w:color w:val="000000"/>
          <w:sz w:val="28"/>
          <w:szCs w:val="28"/>
        </w:rPr>
        <w:t>All</w:t>
      </w:r>
      <w:r w:rsidR="005B00F0" w:rsidRPr="00A10619">
        <w:rPr>
          <w:rFonts w:cstheme="minorHAnsi"/>
          <w:color w:val="000000"/>
          <w:sz w:val="28"/>
          <w:szCs w:val="28"/>
        </w:rPr>
        <w:t xml:space="preserve"> board members </w:t>
      </w:r>
      <w:r w:rsidRPr="00A10619">
        <w:rPr>
          <w:rFonts w:cstheme="minorHAnsi"/>
          <w:color w:val="000000"/>
          <w:sz w:val="28"/>
          <w:szCs w:val="28"/>
        </w:rPr>
        <w:t xml:space="preserve">are encouraged </w:t>
      </w:r>
      <w:r w:rsidR="005B00F0" w:rsidRPr="00A10619">
        <w:rPr>
          <w:rFonts w:cstheme="minorHAnsi"/>
          <w:color w:val="000000"/>
          <w:sz w:val="28"/>
          <w:szCs w:val="28"/>
        </w:rPr>
        <w:t>to complete their business solicitations.</w:t>
      </w:r>
    </w:p>
    <w:p w14:paraId="1C92BCBC" w14:textId="77777777" w:rsidR="00E013E5" w:rsidRPr="00850EC5" w:rsidRDefault="00E013E5" w:rsidP="00CD26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</w:p>
    <w:p w14:paraId="12B724B0" w14:textId="5A33370D" w:rsidR="00676AD3" w:rsidRPr="00721115" w:rsidRDefault="00721115" w:rsidP="00850EC5">
      <w:pPr>
        <w:pStyle w:val="ListParagraph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b/>
          <w:bCs/>
          <w:color w:val="000000"/>
          <w:sz w:val="28"/>
          <w:szCs w:val="28"/>
        </w:rPr>
        <w:t>Other</w:t>
      </w:r>
      <w:r w:rsidR="00676AD3">
        <w:rPr>
          <w:rFonts w:cstheme="minorHAnsi"/>
          <w:b/>
          <w:bCs/>
          <w:color w:val="000000"/>
          <w:sz w:val="28"/>
          <w:szCs w:val="28"/>
        </w:rPr>
        <w:t xml:space="preserve"> fundraising opportunit</w:t>
      </w:r>
      <w:r>
        <w:rPr>
          <w:rFonts w:cstheme="minorHAnsi"/>
          <w:b/>
          <w:bCs/>
          <w:color w:val="000000"/>
          <w:sz w:val="28"/>
          <w:szCs w:val="28"/>
        </w:rPr>
        <w:t>ies</w:t>
      </w:r>
    </w:p>
    <w:p w14:paraId="4F1CB425" w14:textId="12CCE4C7" w:rsidR="00721115" w:rsidRDefault="00721115" w:rsidP="00721115">
      <w:pPr>
        <w:pStyle w:val="ListParagraph"/>
        <w:numPr>
          <w:ilvl w:val="0"/>
          <w:numId w:val="13"/>
        </w:numPr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BGCCC to be beneficiary of two summer concerts put on by South Main Arts &amp; Parks Trust (Scott) </w:t>
      </w:r>
    </w:p>
    <w:p w14:paraId="5971708C" w14:textId="6914F059" w:rsidR="000D7F2B" w:rsidRDefault="000D7F2B" w:rsidP="000D7F2B">
      <w:pPr>
        <w:pStyle w:val="ListParagraph"/>
        <w:numPr>
          <w:ilvl w:val="1"/>
          <w:numId w:val="13"/>
        </w:numPr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We’ve never done anything like this before</w:t>
      </w:r>
      <w:r w:rsidR="000F1E1F">
        <w:rPr>
          <w:rFonts w:cstheme="minorHAnsi"/>
          <w:color w:val="000000"/>
          <w:sz w:val="28"/>
          <w:szCs w:val="28"/>
        </w:rPr>
        <w:t>;</w:t>
      </w:r>
      <w:r>
        <w:rPr>
          <w:rFonts w:cstheme="minorHAnsi"/>
          <w:color w:val="000000"/>
          <w:sz w:val="28"/>
          <w:szCs w:val="28"/>
        </w:rPr>
        <w:t xml:space="preserve"> it seems like it will be </w:t>
      </w:r>
      <w:proofErr w:type="gramStart"/>
      <w:r>
        <w:rPr>
          <w:rFonts w:cstheme="minorHAnsi"/>
          <w:color w:val="000000"/>
          <w:sz w:val="28"/>
          <w:szCs w:val="28"/>
        </w:rPr>
        <w:t>pretty simple</w:t>
      </w:r>
      <w:proofErr w:type="gramEnd"/>
      <w:r>
        <w:rPr>
          <w:rFonts w:cstheme="minorHAnsi"/>
          <w:color w:val="000000"/>
          <w:sz w:val="28"/>
          <w:szCs w:val="28"/>
        </w:rPr>
        <w:t>. There will be no expenses</w:t>
      </w:r>
      <w:r w:rsidR="005B00F0">
        <w:rPr>
          <w:rFonts w:cstheme="minorHAnsi"/>
          <w:color w:val="000000"/>
          <w:sz w:val="28"/>
          <w:szCs w:val="28"/>
        </w:rPr>
        <w:t>. W</w:t>
      </w:r>
      <w:r>
        <w:rPr>
          <w:rFonts w:cstheme="minorHAnsi"/>
          <w:color w:val="000000"/>
          <w:sz w:val="28"/>
          <w:szCs w:val="28"/>
        </w:rPr>
        <w:t xml:space="preserve">e will need representatives from the BGC to attend. </w:t>
      </w:r>
      <w:proofErr w:type="gramStart"/>
      <w:r>
        <w:rPr>
          <w:rFonts w:cstheme="minorHAnsi"/>
          <w:color w:val="000000"/>
          <w:sz w:val="28"/>
          <w:szCs w:val="28"/>
        </w:rPr>
        <w:t>Make a donation</w:t>
      </w:r>
      <w:proofErr w:type="gramEnd"/>
      <w:r>
        <w:rPr>
          <w:rFonts w:cstheme="minorHAnsi"/>
          <w:color w:val="000000"/>
          <w:sz w:val="28"/>
          <w:szCs w:val="28"/>
        </w:rPr>
        <w:t xml:space="preserve"> at the door type of event</w:t>
      </w:r>
      <w:r w:rsidR="005B00F0">
        <w:rPr>
          <w:rFonts w:cstheme="minorHAnsi"/>
          <w:color w:val="000000"/>
          <w:sz w:val="28"/>
          <w:szCs w:val="28"/>
        </w:rPr>
        <w:t>;</w:t>
      </w:r>
      <w:r>
        <w:rPr>
          <w:rFonts w:cstheme="minorHAnsi"/>
          <w:color w:val="000000"/>
          <w:sz w:val="28"/>
          <w:szCs w:val="28"/>
        </w:rPr>
        <w:t xml:space="preserve"> there is no set price. There will be a designated contact/point person for us to work with. </w:t>
      </w:r>
      <w:r w:rsidRPr="00A10619">
        <w:rPr>
          <w:rFonts w:cstheme="minorHAnsi"/>
          <w:color w:val="000000"/>
          <w:sz w:val="28"/>
          <w:szCs w:val="28"/>
          <w:highlight w:val="yellow"/>
        </w:rPr>
        <w:t>Next steps</w:t>
      </w:r>
      <w:r w:rsidR="00394EBA" w:rsidRPr="00A10619">
        <w:rPr>
          <w:rFonts w:cstheme="minorHAnsi"/>
          <w:color w:val="000000"/>
          <w:sz w:val="28"/>
          <w:szCs w:val="28"/>
          <w:highlight w:val="yellow"/>
        </w:rPr>
        <w:t>–</w:t>
      </w:r>
      <w:r w:rsidRPr="00A10619">
        <w:rPr>
          <w:rFonts w:cstheme="minorHAnsi"/>
          <w:color w:val="000000"/>
          <w:sz w:val="28"/>
          <w:szCs w:val="28"/>
          <w:highlight w:val="yellow"/>
        </w:rPr>
        <w:t>Scott will track down the point person so we can move forward with planning. Brian and Tessa will meet with the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A10619">
        <w:rPr>
          <w:rFonts w:cstheme="minorHAnsi"/>
          <w:color w:val="000000"/>
          <w:sz w:val="28"/>
          <w:szCs w:val="28"/>
          <w:highlight w:val="yellow"/>
        </w:rPr>
        <w:t>point person.</w:t>
      </w:r>
    </w:p>
    <w:p w14:paraId="625B5DC3" w14:textId="25DE28BF" w:rsidR="000D7F2B" w:rsidRDefault="00394EBA" w:rsidP="000D7F2B">
      <w:pPr>
        <w:pStyle w:val="ListParagraph"/>
        <w:numPr>
          <w:ilvl w:val="1"/>
          <w:numId w:val="13"/>
        </w:numPr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Concert d</w:t>
      </w:r>
      <w:r w:rsidR="000D7F2B">
        <w:rPr>
          <w:rFonts w:cstheme="minorHAnsi"/>
          <w:color w:val="000000"/>
          <w:sz w:val="28"/>
          <w:szCs w:val="28"/>
        </w:rPr>
        <w:t>ates are August 3</w:t>
      </w:r>
      <w:r w:rsidR="000D7F2B" w:rsidRPr="000D7F2B">
        <w:rPr>
          <w:rFonts w:cstheme="minorHAnsi"/>
          <w:color w:val="000000"/>
          <w:sz w:val="28"/>
          <w:szCs w:val="28"/>
          <w:vertAlign w:val="superscript"/>
        </w:rPr>
        <w:t>rd</w:t>
      </w:r>
      <w:r w:rsidR="000D7F2B">
        <w:rPr>
          <w:rFonts w:cstheme="minorHAnsi"/>
          <w:color w:val="000000"/>
          <w:sz w:val="28"/>
          <w:szCs w:val="28"/>
        </w:rPr>
        <w:t xml:space="preserve"> and 17</w:t>
      </w:r>
      <w:r w:rsidR="000D7F2B" w:rsidRPr="000D7F2B">
        <w:rPr>
          <w:rFonts w:cstheme="minorHAnsi"/>
          <w:color w:val="000000"/>
          <w:sz w:val="28"/>
          <w:szCs w:val="28"/>
          <w:vertAlign w:val="superscript"/>
        </w:rPr>
        <w:t>th</w:t>
      </w:r>
      <w:r w:rsidR="000D7F2B">
        <w:rPr>
          <w:rFonts w:cstheme="minorHAnsi"/>
          <w:color w:val="000000"/>
          <w:sz w:val="28"/>
          <w:szCs w:val="28"/>
        </w:rPr>
        <w:t xml:space="preserve"> </w:t>
      </w:r>
    </w:p>
    <w:p w14:paraId="0DF4104C" w14:textId="33A7F36E" w:rsidR="000D7F2B" w:rsidRPr="00721115" w:rsidRDefault="000D7F2B" w:rsidP="000D7F2B">
      <w:pPr>
        <w:pStyle w:val="ListParagraph"/>
        <w:numPr>
          <w:ilvl w:val="1"/>
          <w:numId w:val="13"/>
        </w:numPr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We will discuss at a later meeting what </w:t>
      </w:r>
      <w:r w:rsidR="0054132B">
        <w:rPr>
          <w:rFonts w:cstheme="minorHAnsi"/>
          <w:color w:val="000000"/>
          <w:sz w:val="28"/>
          <w:szCs w:val="28"/>
        </w:rPr>
        <w:t xml:space="preserve">Club promotional </w:t>
      </w:r>
      <w:r>
        <w:rPr>
          <w:rFonts w:cstheme="minorHAnsi"/>
          <w:color w:val="000000"/>
          <w:sz w:val="28"/>
          <w:szCs w:val="28"/>
        </w:rPr>
        <w:t>materials</w:t>
      </w:r>
      <w:r w:rsidR="00394EBA"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 xml:space="preserve">we </w:t>
      </w:r>
      <w:r w:rsidR="0054132B">
        <w:rPr>
          <w:rFonts w:cstheme="minorHAnsi"/>
          <w:color w:val="000000"/>
          <w:sz w:val="28"/>
          <w:szCs w:val="28"/>
        </w:rPr>
        <w:t xml:space="preserve">plan to </w:t>
      </w:r>
      <w:r>
        <w:rPr>
          <w:rFonts w:cstheme="minorHAnsi"/>
          <w:color w:val="000000"/>
          <w:sz w:val="28"/>
          <w:szCs w:val="28"/>
        </w:rPr>
        <w:t>have there.</w:t>
      </w:r>
    </w:p>
    <w:p w14:paraId="477F8FCB" w14:textId="0A620025" w:rsidR="000D7F2B" w:rsidRPr="00394EBA" w:rsidRDefault="00721115" w:rsidP="00394EBA">
      <w:pPr>
        <w:pStyle w:val="ListParagraph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Fall Color Run (Brian)</w:t>
      </w:r>
    </w:p>
    <w:p w14:paraId="19549ED2" w14:textId="77777777" w:rsidR="00676AD3" w:rsidRPr="00676AD3" w:rsidRDefault="00676AD3" w:rsidP="00676AD3">
      <w:pPr>
        <w:pStyle w:val="ListParagraph"/>
        <w:rPr>
          <w:rFonts w:cstheme="minorHAnsi"/>
          <w:b/>
          <w:bCs/>
          <w:color w:val="000000"/>
          <w:sz w:val="28"/>
          <w:szCs w:val="28"/>
        </w:rPr>
      </w:pPr>
    </w:p>
    <w:p w14:paraId="659D3221" w14:textId="0B1F6F97" w:rsidR="000D7F2B" w:rsidRDefault="00CB0A2D" w:rsidP="000D7F2B">
      <w:pPr>
        <w:pStyle w:val="ListParagraph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b/>
          <w:bCs/>
          <w:color w:val="000000"/>
          <w:sz w:val="28"/>
          <w:szCs w:val="28"/>
        </w:rPr>
        <w:t xml:space="preserve">Website Metrics </w:t>
      </w:r>
      <w:r w:rsidRPr="00CB0A2D">
        <w:rPr>
          <w:rFonts w:cstheme="minorHAnsi"/>
          <w:color w:val="000000"/>
          <w:sz w:val="28"/>
          <w:szCs w:val="28"/>
        </w:rPr>
        <w:t>(McKenzie)</w:t>
      </w:r>
    </w:p>
    <w:p w14:paraId="5008B81D" w14:textId="3D9DF595" w:rsidR="000D7F2B" w:rsidRDefault="000D7F2B" w:rsidP="000D7F2B">
      <w:pPr>
        <w:pStyle w:val="ListParagraph"/>
        <w:numPr>
          <w:ilvl w:val="1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The most visited page on our website is our home page. BV/Salida </w:t>
      </w:r>
      <w:r w:rsidR="007C3B76">
        <w:rPr>
          <w:rFonts w:cstheme="minorHAnsi"/>
          <w:color w:val="000000"/>
          <w:sz w:val="28"/>
          <w:szCs w:val="28"/>
        </w:rPr>
        <w:t>C</w:t>
      </w:r>
      <w:r>
        <w:rPr>
          <w:rFonts w:cstheme="minorHAnsi"/>
          <w:color w:val="000000"/>
          <w:sz w:val="28"/>
          <w:szCs w:val="28"/>
        </w:rPr>
        <w:t xml:space="preserve">lub pages are next, then </w:t>
      </w:r>
      <w:r w:rsidR="00394EBA">
        <w:rPr>
          <w:rFonts w:cstheme="minorHAnsi"/>
          <w:color w:val="000000"/>
          <w:sz w:val="28"/>
          <w:szCs w:val="28"/>
        </w:rPr>
        <w:t>M</w:t>
      </w:r>
      <w:r>
        <w:rPr>
          <w:rFonts w:cstheme="minorHAnsi"/>
          <w:color w:val="000000"/>
          <w:sz w:val="28"/>
          <w:szCs w:val="28"/>
        </w:rPr>
        <w:t xml:space="preserve">eet </w:t>
      </w:r>
      <w:r w:rsidR="00394EBA">
        <w:rPr>
          <w:rFonts w:cstheme="minorHAnsi"/>
          <w:color w:val="000000"/>
          <w:sz w:val="28"/>
          <w:szCs w:val="28"/>
        </w:rPr>
        <w:t>O</w:t>
      </w:r>
      <w:r>
        <w:rPr>
          <w:rFonts w:cstheme="minorHAnsi"/>
          <w:color w:val="000000"/>
          <w:sz w:val="28"/>
          <w:szCs w:val="28"/>
        </w:rPr>
        <w:t xml:space="preserve">ur </w:t>
      </w:r>
      <w:r w:rsidR="00394EBA">
        <w:rPr>
          <w:rFonts w:cstheme="minorHAnsi"/>
          <w:color w:val="000000"/>
          <w:sz w:val="28"/>
          <w:szCs w:val="28"/>
        </w:rPr>
        <w:t>S</w:t>
      </w:r>
      <w:r>
        <w:rPr>
          <w:rFonts w:cstheme="minorHAnsi"/>
          <w:color w:val="000000"/>
          <w:sz w:val="28"/>
          <w:szCs w:val="28"/>
        </w:rPr>
        <w:t>taff</w:t>
      </w:r>
      <w:r w:rsidR="007C3B76">
        <w:rPr>
          <w:rFonts w:cstheme="minorHAnsi"/>
          <w:color w:val="000000"/>
          <w:sz w:val="28"/>
          <w:szCs w:val="28"/>
        </w:rPr>
        <w:t>, Core Programs, Annual Business Sponsors and Upcoming Events.</w:t>
      </w:r>
    </w:p>
    <w:p w14:paraId="10104839" w14:textId="3EABFB30" w:rsidR="000D7F2B" w:rsidRDefault="000D7F2B" w:rsidP="000D7F2B">
      <w:pPr>
        <w:pStyle w:val="ListParagraph"/>
        <w:numPr>
          <w:ilvl w:val="1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Interesting to note that our FB audience leans heavily female.</w:t>
      </w:r>
    </w:p>
    <w:p w14:paraId="66D04870" w14:textId="2E18C96E" w:rsidR="000D7F2B" w:rsidRPr="000D7F2B" w:rsidRDefault="000D7F2B" w:rsidP="000D7F2B">
      <w:pPr>
        <w:pStyle w:val="ListParagraph"/>
        <w:numPr>
          <w:ilvl w:val="1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Maybe McKenzie can discuss further at the next meeting if she’d like to. </w:t>
      </w:r>
    </w:p>
    <w:p w14:paraId="3722D7CE" w14:textId="77777777" w:rsidR="00CB0A2D" w:rsidRPr="00CB0A2D" w:rsidRDefault="00CB0A2D" w:rsidP="00CB0A2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</w:p>
    <w:p w14:paraId="7D1C3866" w14:textId="09770C63" w:rsidR="00B04E4E" w:rsidRPr="002A3510" w:rsidRDefault="00B04E4E" w:rsidP="00850EC5">
      <w:pPr>
        <w:pStyle w:val="ListParagraph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 w:rsidRPr="00850EC5">
        <w:rPr>
          <w:rFonts w:cstheme="minorHAnsi"/>
          <w:b/>
          <w:bCs/>
          <w:color w:val="000000"/>
          <w:sz w:val="28"/>
          <w:szCs w:val="28"/>
        </w:rPr>
        <w:t xml:space="preserve">2022 Business Sponsorship Campaign </w:t>
      </w:r>
      <w:r w:rsidR="00802F67" w:rsidRPr="002A3510">
        <w:rPr>
          <w:rFonts w:cstheme="minorHAnsi"/>
          <w:color w:val="000000"/>
          <w:sz w:val="28"/>
          <w:szCs w:val="28"/>
        </w:rPr>
        <w:t>(Marji)</w:t>
      </w:r>
    </w:p>
    <w:p w14:paraId="3EAC8E13" w14:textId="40F514D7" w:rsidR="00B04E4E" w:rsidRPr="00850EC5" w:rsidRDefault="00B04E4E" w:rsidP="00802F67">
      <w:pPr>
        <w:pStyle w:val="ListParagraph"/>
        <w:numPr>
          <w:ilvl w:val="0"/>
          <w:numId w:val="11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b/>
          <w:bCs/>
          <w:color w:val="000000"/>
          <w:sz w:val="28"/>
          <w:szCs w:val="28"/>
        </w:rPr>
      </w:pPr>
      <w:r w:rsidRPr="00850EC5">
        <w:rPr>
          <w:rFonts w:cstheme="minorHAnsi"/>
          <w:color w:val="000000"/>
          <w:sz w:val="28"/>
          <w:szCs w:val="28"/>
        </w:rPr>
        <w:t>Amount raised to date</w:t>
      </w:r>
      <w:r w:rsidR="00676AD3">
        <w:rPr>
          <w:rFonts w:cstheme="minorHAnsi"/>
          <w:color w:val="000000"/>
          <w:sz w:val="28"/>
          <w:szCs w:val="28"/>
        </w:rPr>
        <w:t>–</w:t>
      </w:r>
      <w:r w:rsidR="00802F67" w:rsidRPr="00850EC5">
        <w:rPr>
          <w:rFonts w:cstheme="minorHAnsi"/>
          <w:color w:val="000000"/>
          <w:sz w:val="28"/>
          <w:szCs w:val="28"/>
        </w:rPr>
        <w:t>$44,450</w:t>
      </w:r>
      <w:r w:rsidR="00850EC5">
        <w:rPr>
          <w:rFonts w:cstheme="minorHAnsi"/>
          <w:color w:val="000000"/>
          <w:sz w:val="28"/>
          <w:szCs w:val="28"/>
        </w:rPr>
        <w:t>. Our goal is $100,000</w:t>
      </w:r>
      <w:r w:rsidR="00676AD3">
        <w:rPr>
          <w:rFonts w:cstheme="minorHAnsi"/>
          <w:color w:val="000000"/>
          <w:sz w:val="28"/>
          <w:szCs w:val="28"/>
        </w:rPr>
        <w:t xml:space="preserve"> for FY 2022-23.</w:t>
      </w:r>
    </w:p>
    <w:p w14:paraId="6BEC815F" w14:textId="07F445AD" w:rsidR="00676AD3" w:rsidRPr="000D7F2B" w:rsidRDefault="00802F67" w:rsidP="00802F67">
      <w:pPr>
        <w:pStyle w:val="ListParagraph"/>
        <w:numPr>
          <w:ilvl w:val="0"/>
          <w:numId w:val="11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b/>
          <w:bCs/>
          <w:color w:val="000000"/>
          <w:sz w:val="28"/>
          <w:szCs w:val="28"/>
        </w:rPr>
      </w:pPr>
      <w:r w:rsidRPr="00850EC5">
        <w:rPr>
          <w:rFonts w:cstheme="minorHAnsi"/>
          <w:color w:val="000000"/>
          <w:sz w:val="28"/>
          <w:szCs w:val="28"/>
        </w:rPr>
        <w:t xml:space="preserve">Status of </w:t>
      </w:r>
      <w:r w:rsidR="00676AD3">
        <w:rPr>
          <w:rFonts w:cstheme="minorHAnsi"/>
          <w:color w:val="000000"/>
          <w:sz w:val="28"/>
          <w:szCs w:val="28"/>
        </w:rPr>
        <w:t>email and mailer campaigns (Brian or Tessa)</w:t>
      </w:r>
    </w:p>
    <w:p w14:paraId="4121A09D" w14:textId="1F4A4CE8" w:rsidR="000D7F2B" w:rsidRPr="00676AD3" w:rsidRDefault="000D7F2B" w:rsidP="000D7F2B">
      <w:pPr>
        <w:pStyle w:val="ListParagraph"/>
        <w:numPr>
          <w:ilvl w:val="1"/>
          <w:numId w:val="11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b/>
          <w:bCs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All </w:t>
      </w:r>
      <w:r w:rsidR="0054132B">
        <w:rPr>
          <w:rFonts w:cstheme="minorHAnsi"/>
          <w:color w:val="000000"/>
          <w:sz w:val="28"/>
          <w:szCs w:val="28"/>
        </w:rPr>
        <w:t xml:space="preserve">emails and </w:t>
      </w:r>
      <w:r>
        <w:rPr>
          <w:rFonts w:cstheme="minorHAnsi"/>
          <w:color w:val="000000"/>
          <w:sz w:val="28"/>
          <w:szCs w:val="28"/>
        </w:rPr>
        <w:t xml:space="preserve">mailers have been sent out. Tessa hand-delivered 30 </w:t>
      </w:r>
      <w:r w:rsidR="0054132B">
        <w:rPr>
          <w:rFonts w:cstheme="minorHAnsi"/>
          <w:color w:val="000000"/>
          <w:sz w:val="28"/>
          <w:szCs w:val="28"/>
        </w:rPr>
        <w:t xml:space="preserve">mailers </w:t>
      </w:r>
      <w:r>
        <w:rPr>
          <w:rFonts w:cstheme="minorHAnsi"/>
          <w:color w:val="000000"/>
          <w:sz w:val="28"/>
          <w:szCs w:val="28"/>
        </w:rPr>
        <w:t xml:space="preserve">to local businesses. </w:t>
      </w:r>
    </w:p>
    <w:p w14:paraId="5A9AA19D" w14:textId="77777777" w:rsidR="00394EBA" w:rsidRPr="00394EBA" w:rsidRDefault="00676AD3" w:rsidP="00394EBA">
      <w:pPr>
        <w:pStyle w:val="ListParagraph"/>
        <w:numPr>
          <w:ilvl w:val="0"/>
          <w:numId w:val="11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b/>
          <w:bCs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lastRenderedPageBreak/>
        <w:t>Status of C</w:t>
      </w:r>
      <w:r w:rsidR="00802F67" w:rsidRPr="00850EC5">
        <w:rPr>
          <w:rFonts w:cstheme="minorHAnsi"/>
          <w:color w:val="000000"/>
          <w:sz w:val="28"/>
          <w:szCs w:val="28"/>
        </w:rPr>
        <w:t>ommittee members</w:t>
      </w:r>
      <w:r w:rsidR="00850EC5">
        <w:rPr>
          <w:rFonts w:cstheme="minorHAnsi"/>
          <w:color w:val="000000"/>
          <w:sz w:val="28"/>
          <w:szCs w:val="28"/>
        </w:rPr>
        <w:t>’</w:t>
      </w:r>
      <w:r w:rsidR="00802F67" w:rsidRPr="00850EC5">
        <w:rPr>
          <w:rFonts w:cstheme="minorHAnsi"/>
          <w:color w:val="000000"/>
          <w:sz w:val="28"/>
          <w:szCs w:val="28"/>
        </w:rPr>
        <w:t xml:space="preserve"> solicitations</w:t>
      </w:r>
    </w:p>
    <w:p w14:paraId="722E2DDF" w14:textId="4CA48FFB" w:rsidR="00394EBA" w:rsidRPr="00A10619" w:rsidRDefault="00394EBA" w:rsidP="00394EBA">
      <w:pPr>
        <w:pStyle w:val="ListParagraph"/>
        <w:numPr>
          <w:ilvl w:val="1"/>
          <w:numId w:val="11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b/>
          <w:bCs/>
          <w:color w:val="000000"/>
          <w:sz w:val="28"/>
          <w:szCs w:val="28"/>
          <w:highlight w:val="yellow"/>
        </w:rPr>
      </w:pPr>
      <w:r w:rsidRPr="00A10619">
        <w:rPr>
          <w:rFonts w:cstheme="minorHAnsi"/>
          <w:color w:val="000000"/>
          <w:sz w:val="28"/>
          <w:szCs w:val="28"/>
          <w:highlight w:val="yellow"/>
        </w:rPr>
        <w:t>Marji will send a PDF of the business solicitation tracker to all board members so they can see the status of their solicitations</w:t>
      </w:r>
      <w:r w:rsidR="007C3B76" w:rsidRPr="00A10619">
        <w:rPr>
          <w:rFonts w:cstheme="minorHAnsi"/>
          <w:color w:val="000000"/>
          <w:sz w:val="28"/>
          <w:szCs w:val="28"/>
          <w:highlight w:val="yellow"/>
        </w:rPr>
        <w:t>. Board members are encouraged to follow up with any that aren’t complete.</w:t>
      </w:r>
    </w:p>
    <w:p w14:paraId="5243DF8E" w14:textId="77777777" w:rsidR="00B04E4E" w:rsidRPr="00850EC5" w:rsidRDefault="00B04E4E" w:rsidP="00B04E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</w:p>
    <w:p w14:paraId="48742BF7" w14:textId="42FDAFD1" w:rsidR="00760F91" w:rsidRPr="00850EC5" w:rsidRDefault="00850EC5" w:rsidP="00850EC5">
      <w:pPr>
        <w:pStyle w:val="ListParagraph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b/>
          <w:bCs/>
          <w:color w:val="000000"/>
          <w:sz w:val="28"/>
          <w:szCs w:val="28"/>
        </w:rPr>
        <w:t xml:space="preserve">Great Futures </w:t>
      </w:r>
      <w:r w:rsidR="00760F91" w:rsidRPr="00850EC5">
        <w:rPr>
          <w:rFonts w:cstheme="minorHAnsi"/>
          <w:b/>
          <w:bCs/>
          <w:color w:val="000000"/>
          <w:sz w:val="28"/>
          <w:szCs w:val="28"/>
        </w:rPr>
        <w:t>Gala Update</w:t>
      </w:r>
      <w:r>
        <w:rPr>
          <w:rFonts w:cstheme="minorHAnsi"/>
          <w:b/>
          <w:bCs/>
          <w:color w:val="000000"/>
          <w:sz w:val="28"/>
          <w:szCs w:val="28"/>
        </w:rPr>
        <w:t>:</w:t>
      </w:r>
      <w:r w:rsidR="00CB120F" w:rsidRPr="00850EC5">
        <w:rPr>
          <w:rFonts w:cstheme="minorHAnsi"/>
          <w:b/>
          <w:bCs/>
          <w:color w:val="000000"/>
          <w:sz w:val="28"/>
          <w:szCs w:val="28"/>
        </w:rPr>
        <w:t xml:space="preserve"> 9/28/22 at Mt. Princeton Hot Springs</w:t>
      </w:r>
      <w:r w:rsidR="00802F67" w:rsidRPr="00850EC5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="007B49EF" w:rsidRPr="00850EC5">
        <w:rPr>
          <w:rFonts w:cstheme="minorHAnsi"/>
          <w:b/>
          <w:bCs/>
          <w:color w:val="000000"/>
          <w:sz w:val="28"/>
          <w:szCs w:val="28"/>
        </w:rPr>
        <w:t>(Marji)</w:t>
      </w:r>
    </w:p>
    <w:p w14:paraId="12DD2344" w14:textId="50C99F36" w:rsidR="00760F91" w:rsidRDefault="00CD26C8" w:rsidP="00EC6519">
      <w:pPr>
        <w:pStyle w:val="ListParagraph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 w:rsidRPr="00850EC5">
        <w:rPr>
          <w:rFonts w:cstheme="minorHAnsi"/>
          <w:color w:val="000000"/>
          <w:sz w:val="28"/>
          <w:szCs w:val="28"/>
        </w:rPr>
        <w:t>Entertainment</w:t>
      </w:r>
      <w:r w:rsidR="0054132B">
        <w:rPr>
          <w:rFonts w:cstheme="minorHAnsi"/>
          <w:color w:val="000000"/>
          <w:sz w:val="28"/>
          <w:szCs w:val="28"/>
        </w:rPr>
        <w:t xml:space="preserve"> (comedian Chris Voth)</w:t>
      </w:r>
      <w:r w:rsidR="00EC6519">
        <w:rPr>
          <w:rFonts w:cstheme="minorHAnsi"/>
          <w:color w:val="000000"/>
          <w:sz w:val="28"/>
          <w:szCs w:val="28"/>
        </w:rPr>
        <w:t xml:space="preserve">, AV, Jim Wilson </w:t>
      </w:r>
      <w:r w:rsidR="00721115">
        <w:rPr>
          <w:rFonts w:cstheme="minorHAnsi"/>
          <w:color w:val="000000"/>
          <w:sz w:val="28"/>
          <w:szCs w:val="28"/>
        </w:rPr>
        <w:t>(Brian, Karen)</w:t>
      </w:r>
    </w:p>
    <w:p w14:paraId="737AF62C" w14:textId="3528663C" w:rsidR="000D7F2B" w:rsidRDefault="000D7F2B" w:rsidP="000D7F2B">
      <w:pPr>
        <w:pStyle w:val="ListParagraph"/>
        <w:numPr>
          <w:ilvl w:val="1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Entertainment is set</w:t>
      </w:r>
    </w:p>
    <w:p w14:paraId="6245245B" w14:textId="69E6D393" w:rsidR="00EC6519" w:rsidRDefault="00EC6519" w:rsidP="00EC6519">
      <w:pPr>
        <w:pStyle w:val="ListParagraph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BGCCC Alum Video (Brian)</w:t>
      </w:r>
    </w:p>
    <w:p w14:paraId="574FAF0E" w14:textId="2265031A" w:rsidR="000D7F2B" w:rsidRPr="00A10619" w:rsidRDefault="000D7F2B" w:rsidP="000D7F2B">
      <w:pPr>
        <w:pStyle w:val="ListParagraph"/>
        <w:numPr>
          <w:ilvl w:val="1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  <w:highlight w:val="yellow"/>
        </w:rPr>
      </w:pPr>
      <w:r w:rsidRPr="00A10619">
        <w:rPr>
          <w:rFonts w:cstheme="minorHAnsi"/>
          <w:color w:val="000000"/>
          <w:sz w:val="28"/>
          <w:szCs w:val="28"/>
          <w:highlight w:val="yellow"/>
        </w:rPr>
        <w:t>Brian will coordinate a group to make this. Goal for next meeting: have all the alumni identified (to then move forward with filming/editing)</w:t>
      </w:r>
    </w:p>
    <w:p w14:paraId="351CFB83" w14:textId="22791AF6" w:rsidR="00721115" w:rsidRDefault="007B49EF" w:rsidP="00EC6519">
      <w:pPr>
        <w:pStyle w:val="ListParagraph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 w:rsidRPr="00850EC5">
        <w:rPr>
          <w:rFonts w:cstheme="minorHAnsi"/>
          <w:color w:val="000000"/>
          <w:sz w:val="28"/>
          <w:szCs w:val="28"/>
        </w:rPr>
        <w:t>Large Auction Items</w:t>
      </w:r>
      <w:r w:rsidR="00721115">
        <w:rPr>
          <w:rFonts w:cstheme="minorHAnsi"/>
          <w:color w:val="000000"/>
          <w:sz w:val="28"/>
          <w:szCs w:val="28"/>
        </w:rPr>
        <w:t>:</w:t>
      </w:r>
    </w:p>
    <w:p w14:paraId="1B0C01DF" w14:textId="245BAB83" w:rsidR="00721115" w:rsidRDefault="00EC6519" w:rsidP="00760F91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ab/>
      </w:r>
      <w:r w:rsidR="00721115">
        <w:rPr>
          <w:rFonts w:cstheme="minorHAnsi"/>
          <w:color w:val="000000"/>
          <w:sz w:val="28"/>
          <w:szCs w:val="28"/>
        </w:rPr>
        <w:t xml:space="preserve">Scanga Meat </w:t>
      </w:r>
      <w:r w:rsidR="00834B03">
        <w:rPr>
          <w:rFonts w:cstheme="minorHAnsi"/>
          <w:color w:val="000000"/>
          <w:sz w:val="28"/>
          <w:szCs w:val="28"/>
        </w:rPr>
        <w:t>(Duncan)</w:t>
      </w:r>
      <w:r w:rsidR="000D7F2B">
        <w:rPr>
          <w:rFonts w:cstheme="minorHAnsi"/>
          <w:color w:val="000000"/>
          <w:sz w:val="28"/>
          <w:szCs w:val="28"/>
        </w:rPr>
        <w:t xml:space="preserve"> – confirmed!</w:t>
      </w:r>
    </w:p>
    <w:p w14:paraId="4D82AE1A" w14:textId="21C1CFCD" w:rsidR="00721115" w:rsidRDefault="00EC6519" w:rsidP="00760F91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ab/>
      </w:r>
      <w:r w:rsidR="00721115">
        <w:rPr>
          <w:rFonts w:cstheme="minorHAnsi"/>
          <w:color w:val="000000"/>
          <w:sz w:val="28"/>
          <w:szCs w:val="28"/>
        </w:rPr>
        <w:t>Ark Anglers Float Trip (Cara)</w:t>
      </w:r>
      <w:r w:rsidR="000D7F2B">
        <w:rPr>
          <w:rFonts w:cstheme="minorHAnsi"/>
          <w:color w:val="000000"/>
          <w:sz w:val="28"/>
          <w:szCs w:val="28"/>
        </w:rPr>
        <w:t xml:space="preserve"> – confirmed! </w:t>
      </w:r>
    </w:p>
    <w:p w14:paraId="002F631F" w14:textId="5FB0EEF8" w:rsidR="00721115" w:rsidRDefault="00EC6519" w:rsidP="00760F91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ab/>
      </w:r>
      <w:r w:rsidR="00721115">
        <w:rPr>
          <w:rFonts w:cstheme="minorHAnsi"/>
          <w:color w:val="000000"/>
          <w:sz w:val="28"/>
          <w:szCs w:val="28"/>
        </w:rPr>
        <w:t>Mexico Vacation (Brian)</w:t>
      </w:r>
      <w:r w:rsidR="000D7F2B">
        <w:rPr>
          <w:rFonts w:cstheme="minorHAnsi"/>
          <w:color w:val="000000"/>
          <w:sz w:val="28"/>
          <w:szCs w:val="28"/>
        </w:rPr>
        <w:t xml:space="preserve"> – No. </w:t>
      </w:r>
    </w:p>
    <w:p w14:paraId="4F943727" w14:textId="61EDCB15" w:rsidR="00721115" w:rsidRPr="00394EBA" w:rsidRDefault="00721115" w:rsidP="00394EB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ind w:left="1440"/>
        <w:rPr>
          <w:rFonts w:cstheme="minorHAnsi"/>
          <w:color w:val="000000"/>
          <w:sz w:val="28"/>
          <w:szCs w:val="28"/>
        </w:rPr>
      </w:pPr>
      <w:r w:rsidRPr="00A10619">
        <w:rPr>
          <w:rFonts w:cstheme="minorHAnsi"/>
          <w:color w:val="000000"/>
          <w:sz w:val="28"/>
          <w:szCs w:val="28"/>
          <w:highlight w:val="yellow"/>
        </w:rPr>
        <w:t>Denver Experience (Brian)</w:t>
      </w:r>
      <w:r w:rsidR="000D7F2B" w:rsidRPr="00A10619">
        <w:rPr>
          <w:rFonts w:cstheme="minorHAnsi"/>
          <w:color w:val="000000"/>
          <w:sz w:val="28"/>
          <w:szCs w:val="28"/>
          <w:highlight w:val="yellow"/>
        </w:rPr>
        <w:t xml:space="preserve"> – confident it will come through (</w:t>
      </w:r>
      <w:r w:rsidR="00394EBA" w:rsidRPr="00A10619">
        <w:rPr>
          <w:rFonts w:cstheme="minorHAnsi"/>
          <w:color w:val="000000"/>
          <w:sz w:val="28"/>
          <w:szCs w:val="28"/>
          <w:highlight w:val="yellow"/>
        </w:rPr>
        <w:t>Our contact</w:t>
      </w:r>
      <w:r w:rsidR="000D7F2B" w:rsidRPr="00A10619">
        <w:rPr>
          <w:rFonts w:cstheme="minorHAnsi"/>
          <w:color w:val="000000"/>
          <w:sz w:val="28"/>
          <w:szCs w:val="28"/>
          <w:highlight w:val="yellow"/>
        </w:rPr>
        <w:t xml:space="preserve"> didn’t say no, didn’t say yes</w:t>
      </w:r>
      <w:r w:rsidR="0054132B" w:rsidRPr="00A10619">
        <w:rPr>
          <w:rFonts w:cstheme="minorHAnsi"/>
          <w:color w:val="000000"/>
          <w:sz w:val="28"/>
          <w:szCs w:val="28"/>
          <w:highlight w:val="yellow"/>
        </w:rPr>
        <w:t>.</w:t>
      </w:r>
      <w:r w:rsidR="000D7F2B" w:rsidRPr="00A10619">
        <w:rPr>
          <w:rFonts w:cstheme="minorHAnsi"/>
          <w:color w:val="000000"/>
          <w:sz w:val="28"/>
          <w:szCs w:val="28"/>
          <w:highlight w:val="yellow"/>
        </w:rPr>
        <w:t>)</w:t>
      </w:r>
    </w:p>
    <w:p w14:paraId="57A20CD8" w14:textId="57FA982C" w:rsidR="000D7F2B" w:rsidRPr="000D7F2B" w:rsidRDefault="00EC6519" w:rsidP="000D7F2B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ab/>
      </w:r>
      <w:r w:rsidR="00721115">
        <w:rPr>
          <w:rFonts w:cstheme="minorHAnsi"/>
          <w:color w:val="000000"/>
          <w:sz w:val="28"/>
          <w:szCs w:val="28"/>
        </w:rPr>
        <w:t>Santa Fe Weekend (Brian)</w:t>
      </w:r>
      <w:r w:rsidR="000D7F2B">
        <w:rPr>
          <w:rFonts w:cstheme="minorHAnsi"/>
          <w:color w:val="000000"/>
          <w:sz w:val="28"/>
          <w:szCs w:val="28"/>
        </w:rPr>
        <w:t xml:space="preserve"> - </w:t>
      </w:r>
      <w:r w:rsidR="000D7F2B" w:rsidRPr="000D7F2B">
        <w:rPr>
          <w:rFonts w:cstheme="minorHAnsi"/>
          <w:color w:val="000000"/>
          <w:sz w:val="28"/>
          <w:szCs w:val="28"/>
        </w:rPr>
        <w:t xml:space="preserve">Seems unlikely, not giving up though. </w:t>
      </w:r>
    </w:p>
    <w:p w14:paraId="6409FAF0" w14:textId="11B5FA2C" w:rsidR="00EC6519" w:rsidRDefault="00EC6519" w:rsidP="0054132B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ind w:left="1440"/>
        <w:rPr>
          <w:rFonts w:cstheme="minorHAnsi"/>
          <w:color w:val="000000"/>
          <w:sz w:val="28"/>
          <w:szCs w:val="28"/>
        </w:rPr>
      </w:pPr>
      <w:r w:rsidRPr="00A10619">
        <w:rPr>
          <w:rFonts w:cstheme="minorHAnsi"/>
          <w:color w:val="000000"/>
          <w:sz w:val="28"/>
          <w:szCs w:val="28"/>
          <w:highlight w:val="yellow"/>
        </w:rPr>
        <w:t>Cape Cod Trip</w:t>
      </w:r>
      <w:r w:rsidR="00834B03" w:rsidRPr="00A10619">
        <w:rPr>
          <w:rFonts w:cstheme="minorHAnsi"/>
          <w:color w:val="000000"/>
          <w:sz w:val="28"/>
          <w:szCs w:val="28"/>
          <w:highlight w:val="yellow"/>
        </w:rPr>
        <w:t xml:space="preserve"> (Brian)</w:t>
      </w:r>
      <w:r w:rsidR="000D7F2B" w:rsidRPr="00A10619">
        <w:rPr>
          <w:rFonts w:cstheme="minorHAnsi"/>
          <w:color w:val="000000"/>
          <w:sz w:val="28"/>
          <w:szCs w:val="28"/>
          <w:highlight w:val="yellow"/>
        </w:rPr>
        <w:t xml:space="preserve"> – likely (</w:t>
      </w:r>
      <w:r w:rsidR="0054132B" w:rsidRPr="00A10619">
        <w:rPr>
          <w:rFonts w:cstheme="minorHAnsi"/>
          <w:color w:val="000000"/>
          <w:sz w:val="28"/>
          <w:szCs w:val="28"/>
          <w:highlight w:val="yellow"/>
        </w:rPr>
        <w:t>Our contact</w:t>
      </w:r>
      <w:r w:rsidR="000D7F2B" w:rsidRPr="00A10619">
        <w:rPr>
          <w:rFonts w:cstheme="minorHAnsi"/>
          <w:color w:val="000000"/>
          <w:sz w:val="28"/>
          <w:szCs w:val="28"/>
          <w:highlight w:val="yellow"/>
        </w:rPr>
        <w:t xml:space="preserve"> didn’t say no, didn’t say yes yet</w:t>
      </w:r>
      <w:r w:rsidR="0054132B" w:rsidRPr="00A10619">
        <w:rPr>
          <w:rFonts w:cstheme="minorHAnsi"/>
          <w:color w:val="000000"/>
          <w:sz w:val="28"/>
          <w:szCs w:val="28"/>
          <w:highlight w:val="yellow"/>
        </w:rPr>
        <w:t>.</w:t>
      </w:r>
      <w:r w:rsidR="000D7F2B" w:rsidRPr="00A10619">
        <w:rPr>
          <w:rFonts w:cstheme="minorHAnsi"/>
          <w:color w:val="000000"/>
          <w:sz w:val="28"/>
          <w:szCs w:val="28"/>
          <w:highlight w:val="yellow"/>
        </w:rPr>
        <w:t>)</w:t>
      </w:r>
    </w:p>
    <w:p w14:paraId="1FD16476" w14:textId="59AEA96C" w:rsidR="000D7F2B" w:rsidRDefault="000D7F2B" w:rsidP="00EC6519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ab/>
      </w:r>
      <w:r w:rsidRPr="00A10619">
        <w:rPr>
          <w:rFonts w:cstheme="minorHAnsi"/>
          <w:color w:val="000000"/>
          <w:sz w:val="28"/>
          <w:szCs w:val="28"/>
          <w:highlight w:val="yellow"/>
        </w:rPr>
        <w:t>Hawaii vacation trip – possibly</w:t>
      </w:r>
      <w:r w:rsidR="00A10619" w:rsidRPr="00A10619">
        <w:rPr>
          <w:rFonts w:cstheme="minorHAnsi"/>
          <w:color w:val="000000"/>
          <w:sz w:val="28"/>
          <w:szCs w:val="28"/>
          <w:highlight w:val="yellow"/>
        </w:rPr>
        <w:t xml:space="preserve"> (Brian)</w:t>
      </w:r>
    </w:p>
    <w:p w14:paraId="53D0603E" w14:textId="247D7510" w:rsidR="000D7F2B" w:rsidRDefault="000D7F2B" w:rsidP="000D7F2B">
      <w:pPr>
        <w:pStyle w:val="ListParagraph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We need to find another experiential item if we want to meet budget goal</w:t>
      </w:r>
    </w:p>
    <w:p w14:paraId="7C00A2E7" w14:textId="044E5CA3" w:rsidR="000D7F2B" w:rsidRDefault="000D7F2B" w:rsidP="000D7F2B">
      <w:pPr>
        <w:pStyle w:val="ListParagraph"/>
        <w:numPr>
          <w:ilvl w:val="1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 w:rsidRPr="00A10619">
        <w:rPr>
          <w:rFonts w:cstheme="minorHAnsi"/>
          <w:color w:val="000000"/>
          <w:sz w:val="28"/>
          <w:szCs w:val="28"/>
          <w:highlight w:val="yellow"/>
        </w:rPr>
        <w:t xml:space="preserve">Tessa </w:t>
      </w:r>
      <w:r w:rsidR="00394EBA" w:rsidRPr="00A10619">
        <w:rPr>
          <w:rFonts w:cstheme="minorHAnsi"/>
          <w:color w:val="000000"/>
          <w:sz w:val="28"/>
          <w:szCs w:val="28"/>
          <w:highlight w:val="yellow"/>
        </w:rPr>
        <w:t>will explore</w:t>
      </w:r>
      <w:r w:rsidRPr="00A10619">
        <w:rPr>
          <w:rFonts w:cstheme="minorHAnsi"/>
          <w:color w:val="000000"/>
          <w:sz w:val="28"/>
          <w:szCs w:val="28"/>
          <w:highlight w:val="yellow"/>
        </w:rPr>
        <w:t xml:space="preserve"> other options for Santa Fe</w:t>
      </w:r>
      <w:r w:rsidR="0054132B" w:rsidRPr="00A10619">
        <w:rPr>
          <w:rFonts w:cstheme="minorHAnsi"/>
          <w:color w:val="000000"/>
          <w:sz w:val="28"/>
          <w:szCs w:val="28"/>
          <w:highlight w:val="yellow"/>
        </w:rPr>
        <w:t>. I</w:t>
      </w:r>
      <w:r w:rsidRPr="00A10619">
        <w:rPr>
          <w:rFonts w:cstheme="minorHAnsi"/>
          <w:color w:val="000000"/>
          <w:sz w:val="28"/>
          <w:szCs w:val="28"/>
          <w:highlight w:val="yellow"/>
        </w:rPr>
        <w:t xml:space="preserve">s there a hotel that will donate two nights? Tessa will </w:t>
      </w:r>
      <w:proofErr w:type="gramStart"/>
      <w:r w:rsidRPr="00A10619">
        <w:rPr>
          <w:rFonts w:cstheme="minorHAnsi"/>
          <w:color w:val="000000"/>
          <w:sz w:val="28"/>
          <w:szCs w:val="28"/>
          <w:highlight w:val="yellow"/>
        </w:rPr>
        <w:t>look into</w:t>
      </w:r>
      <w:proofErr w:type="gramEnd"/>
      <w:r w:rsidRPr="00A10619">
        <w:rPr>
          <w:rFonts w:cstheme="minorHAnsi"/>
          <w:color w:val="000000"/>
          <w:sz w:val="28"/>
          <w:szCs w:val="28"/>
          <w:highlight w:val="yellow"/>
        </w:rPr>
        <w:t xml:space="preserve"> other corporate connections through the BGCA</w:t>
      </w:r>
      <w:r w:rsidR="00394EBA">
        <w:rPr>
          <w:rFonts w:cstheme="minorHAnsi"/>
          <w:color w:val="000000"/>
          <w:sz w:val="28"/>
          <w:szCs w:val="28"/>
        </w:rPr>
        <w:t>.</w:t>
      </w:r>
    </w:p>
    <w:p w14:paraId="28BA894D" w14:textId="76FB7AE7" w:rsidR="000D7F2B" w:rsidRPr="00A10619" w:rsidRDefault="000D7F2B" w:rsidP="000D7F2B">
      <w:pPr>
        <w:pStyle w:val="ListParagraph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  <w:highlight w:val="yellow"/>
        </w:rPr>
      </w:pPr>
      <w:r>
        <w:rPr>
          <w:rFonts w:cstheme="minorHAnsi"/>
          <w:color w:val="000000"/>
          <w:sz w:val="28"/>
          <w:szCs w:val="28"/>
        </w:rPr>
        <w:t>We want 5</w:t>
      </w:r>
      <w:r w:rsidR="00394EBA">
        <w:rPr>
          <w:rFonts w:cstheme="minorHAnsi"/>
          <w:color w:val="000000"/>
          <w:sz w:val="28"/>
          <w:szCs w:val="28"/>
        </w:rPr>
        <w:t xml:space="preserve"> to </w:t>
      </w:r>
      <w:r>
        <w:rPr>
          <w:rFonts w:cstheme="minorHAnsi"/>
          <w:color w:val="000000"/>
          <w:sz w:val="28"/>
          <w:szCs w:val="28"/>
        </w:rPr>
        <w:t>6 good, high</w:t>
      </w:r>
      <w:r w:rsidR="00394EBA">
        <w:rPr>
          <w:rFonts w:cstheme="minorHAnsi"/>
          <w:color w:val="000000"/>
          <w:sz w:val="28"/>
          <w:szCs w:val="28"/>
        </w:rPr>
        <w:t>-</w:t>
      </w:r>
      <w:r>
        <w:rPr>
          <w:rFonts w:cstheme="minorHAnsi"/>
          <w:color w:val="000000"/>
          <w:sz w:val="28"/>
          <w:szCs w:val="28"/>
        </w:rPr>
        <w:t>quality items</w:t>
      </w:r>
      <w:r w:rsidR="00910A35">
        <w:rPr>
          <w:rFonts w:cstheme="minorHAnsi"/>
          <w:color w:val="000000"/>
          <w:sz w:val="28"/>
          <w:szCs w:val="28"/>
        </w:rPr>
        <w:t xml:space="preserve">. </w:t>
      </w:r>
      <w:r w:rsidR="00910A35" w:rsidRPr="00A10619">
        <w:rPr>
          <w:rFonts w:cstheme="minorHAnsi"/>
          <w:color w:val="000000"/>
          <w:sz w:val="28"/>
          <w:szCs w:val="28"/>
          <w:highlight w:val="yellow"/>
        </w:rPr>
        <w:t>Our goal is to have all auction items confirmed by next RD meeting.</w:t>
      </w:r>
    </w:p>
    <w:p w14:paraId="74C1E9A9" w14:textId="13030679" w:rsidR="00734CA6" w:rsidRDefault="00734CA6" w:rsidP="00EC6519">
      <w:pPr>
        <w:pStyle w:val="ListParagraph"/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Contact with Mt. Princeton on Logistics (T</w:t>
      </w:r>
      <w:r w:rsidR="000D7F2B">
        <w:rPr>
          <w:rFonts w:cstheme="minorHAnsi"/>
          <w:color w:val="000000"/>
          <w:sz w:val="28"/>
          <w:szCs w:val="28"/>
        </w:rPr>
        <w:t>essa)</w:t>
      </w:r>
    </w:p>
    <w:p w14:paraId="761BFA10" w14:textId="4D449A2D" w:rsidR="000D7F2B" w:rsidRPr="00A10619" w:rsidRDefault="000D7F2B" w:rsidP="000D7F2B">
      <w:pPr>
        <w:pStyle w:val="ListParagraph"/>
        <w:numPr>
          <w:ilvl w:val="1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  <w:highlight w:val="yellow"/>
        </w:rPr>
      </w:pPr>
      <w:r w:rsidRPr="00A10619">
        <w:rPr>
          <w:rFonts w:cstheme="minorHAnsi"/>
          <w:color w:val="000000"/>
          <w:sz w:val="28"/>
          <w:szCs w:val="28"/>
          <w:highlight w:val="yellow"/>
        </w:rPr>
        <w:lastRenderedPageBreak/>
        <w:t>Marji will send existing information to Tessa, and Tessa will coordinate with Mt. Princeton contact</w:t>
      </w:r>
      <w:r w:rsidR="0054132B" w:rsidRPr="00A10619">
        <w:rPr>
          <w:rFonts w:cstheme="minorHAnsi"/>
          <w:color w:val="000000"/>
          <w:sz w:val="28"/>
          <w:szCs w:val="28"/>
          <w:highlight w:val="yellow"/>
        </w:rPr>
        <w:t>.</w:t>
      </w:r>
    </w:p>
    <w:p w14:paraId="27F85691" w14:textId="13EC2C40" w:rsidR="007B49EF" w:rsidRPr="00EC6519" w:rsidRDefault="007B49EF" w:rsidP="00EC6519">
      <w:pPr>
        <w:pStyle w:val="ListParagraph"/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 w:rsidRPr="00EC6519">
        <w:rPr>
          <w:rFonts w:cstheme="minorHAnsi"/>
          <w:color w:val="000000"/>
          <w:sz w:val="28"/>
          <w:szCs w:val="28"/>
        </w:rPr>
        <w:t>Ticket Sales</w:t>
      </w:r>
      <w:r w:rsidR="00734CA6">
        <w:rPr>
          <w:rFonts w:cstheme="minorHAnsi"/>
          <w:color w:val="000000"/>
          <w:sz w:val="28"/>
          <w:szCs w:val="28"/>
        </w:rPr>
        <w:t xml:space="preserve"> on</w:t>
      </w:r>
      <w:r w:rsidR="008357D3" w:rsidRPr="00EC6519">
        <w:rPr>
          <w:rFonts w:cstheme="minorHAnsi"/>
          <w:color w:val="000000"/>
          <w:sz w:val="28"/>
          <w:szCs w:val="28"/>
        </w:rPr>
        <w:t xml:space="preserve"> Eventbrite</w:t>
      </w:r>
      <w:r w:rsidR="00734CA6">
        <w:rPr>
          <w:rFonts w:cstheme="minorHAnsi"/>
          <w:color w:val="000000"/>
          <w:sz w:val="28"/>
          <w:szCs w:val="28"/>
        </w:rPr>
        <w:t>—ticket price to be determined</w:t>
      </w:r>
      <w:r w:rsidR="005E2BC9" w:rsidRPr="00EC6519">
        <w:rPr>
          <w:rFonts w:cstheme="minorHAnsi"/>
          <w:color w:val="000000"/>
          <w:sz w:val="28"/>
          <w:szCs w:val="28"/>
        </w:rPr>
        <w:t xml:space="preserve"> </w:t>
      </w:r>
      <w:r w:rsidR="00734CA6">
        <w:rPr>
          <w:rFonts w:cstheme="minorHAnsi"/>
          <w:color w:val="000000"/>
          <w:sz w:val="28"/>
          <w:szCs w:val="28"/>
        </w:rPr>
        <w:t>(Tessa)</w:t>
      </w:r>
    </w:p>
    <w:p w14:paraId="76F4400C" w14:textId="33707F6D" w:rsidR="007B49EF" w:rsidRDefault="007B49EF" w:rsidP="00734CA6">
      <w:pPr>
        <w:pStyle w:val="ListParagraph"/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 w:rsidRPr="00850EC5">
        <w:rPr>
          <w:rFonts w:cstheme="minorHAnsi"/>
          <w:color w:val="000000"/>
          <w:sz w:val="28"/>
          <w:szCs w:val="28"/>
        </w:rPr>
        <w:t>Leader Sponsor Videos</w:t>
      </w:r>
      <w:r w:rsidR="00734CA6">
        <w:rPr>
          <w:rFonts w:cstheme="minorHAnsi"/>
          <w:color w:val="000000"/>
          <w:sz w:val="28"/>
          <w:szCs w:val="28"/>
        </w:rPr>
        <w:t xml:space="preserve">: </w:t>
      </w:r>
      <w:r w:rsidR="00DA3809" w:rsidRPr="00850EC5">
        <w:rPr>
          <w:rFonts w:cstheme="minorHAnsi"/>
          <w:color w:val="000000"/>
          <w:sz w:val="28"/>
          <w:szCs w:val="28"/>
        </w:rPr>
        <w:t xml:space="preserve">Mt. Princeton, DSI, </w:t>
      </w:r>
      <w:r w:rsidR="00CD4B8B" w:rsidRPr="00850EC5">
        <w:rPr>
          <w:rFonts w:cstheme="minorHAnsi"/>
          <w:color w:val="000000"/>
          <w:sz w:val="28"/>
          <w:szCs w:val="28"/>
        </w:rPr>
        <w:t>Faricy Boys, Fading West</w:t>
      </w:r>
      <w:r w:rsidR="00734CA6">
        <w:rPr>
          <w:rFonts w:cstheme="minorHAnsi"/>
          <w:color w:val="000000"/>
          <w:sz w:val="28"/>
          <w:szCs w:val="28"/>
        </w:rPr>
        <w:t xml:space="preserve"> (Cara)</w:t>
      </w:r>
      <w:r w:rsidR="0008626A" w:rsidRPr="00850EC5">
        <w:rPr>
          <w:rFonts w:cstheme="minorHAnsi"/>
          <w:color w:val="000000"/>
          <w:sz w:val="28"/>
          <w:szCs w:val="28"/>
        </w:rPr>
        <w:t xml:space="preserve"> </w:t>
      </w:r>
    </w:p>
    <w:p w14:paraId="7DD54326" w14:textId="22E3B048" w:rsidR="000D7F2B" w:rsidRPr="00A10619" w:rsidRDefault="000D7F2B" w:rsidP="000D7F2B">
      <w:pPr>
        <w:pStyle w:val="ListParagraph"/>
        <w:numPr>
          <w:ilvl w:val="1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  <w:highlight w:val="yellow"/>
        </w:rPr>
      </w:pPr>
      <w:r w:rsidRPr="00A10619">
        <w:rPr>
          <w:rFonts w:cstheme="minorHAnsi"/>
          <w:color w:val="000000"/>
          <w:sz w:val="28"/>
          <w:szCs w:val="28"/>
          <w:highlight w:val="yellow"/>
        </w:rPr>
        <w:t>Cara will coordinate with Tessa and McKenzie</w:t>
      </w:r>
    </w:p>
    <w:p w14:paraId="1EBA3205" w14:textId="13EE8A08" w:rsidR="00734CA6" w:rsidRDefault="00734CA6" w:rsidP="00734CA6">
      <w:pPr>
        <w:pStyle w:val="ListParagraph"/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Decorations and Sponsor Signage (To be determined)</w:t>
      </w:r>
    </w:p>
    <w:p w14:paraId="41322082" w14:textId="7AAEE7B6" w:rsidR="000D7F2B" w:rsidRDefault="000D7F2B" w:rsidP="000D7F2B">
      <w:pPr>
        <w:pStyle w:val="ListParagraph"/>
        <w:numPr>
          <w:ilvl w:val="1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Table settings, other simple, clean décor. Brian/Tessa/McKenzie will coordinate</w:t>
      </w:r>
    </w:p>
    <w:p w14:paraId="22FC20B0" w14:textId="544B1E07" w:rsidR="000D7F2B" w:rsidRDefault="000D7F2B" w:rsidP="000D7F2B">
      <w:pPr>
        <w:pStyle w:val="ListParagraph"/>
        <w:numPr>
          <w:ilvl w:val="1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Coordinate flower donations from local florists (Growing Wild in BV is very generous)</w:t>
      </w:r>
    </w:p>
    <w:p w14:paraId="24E9D3F4" w14:textId="6BBCBE65" w:rsidR="00734CA6" w:rsidRDefault="00734CA6" w:rsidP="00734CA6">
      <w:pPr>
        <w:pStyle w:val="ListParagraph"/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Volunteers </w:t>
      </w:r>
    </w:p>
    <w:p w14:paraId="0780655A" w14:textId="5D89B293" w:rsidR="000D7F2B" w:rsidRDefault="002E462F" w:rsidP="000D7F2B">
      <w:pPr>
        <w:pStyle w:val="ListParagraph"/>
        <w:numPr>
          <w:ilvl w:val="1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See </w:t>
      </w:r>
      <w:r w:rsidR="00174659">
        <w:rPr>
          <w:rFonts w:cstheme="minorHAnsi"/>
          <w:color w:val="000000"/>
          <w:sz w:val="28"/>
          <w:szCs w:val="28"/>
        </w:rPr>
        <w:t xml:space="preserve">Check-in table </w:t>
      </w:r>
      <w:r>
        <w:rPr>
          <w:rFonts w:cstheme="minorHAnsi"/>
          <w:color w:val="000000"/>
          <w:sz w:val="28"/>
          <w:szCs w:val="28"/>
        </w:rPr>
        <w:t>below.</w:t>
      </w:r>
    </w:p>
    <w:p w14:paraId="59CF1545" w14:textId="180C1F7E" w:rsidR="000D7F2B" w:rsidRDefault="000D7F2B" w:rsidP="000D7F2B">
      <w:pPr>
        <w:pStyle w:val="ListParagraph"/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Check-in table </w:t>
      </w:r>
    </w:p>
    <w:p w14:paraId="3E112DA0" w14:textId="61DB0FF0" w:rsidR="000D7F2B" w:rsidRPr="000D7F2B" w:rsidRDefault="000D7F2B" w:rsidP="000D7F2B">
      <w:pPr>
        <w:pStyle w:val="ListParagraph"/>
        <w:numPr>
          <w:ilvl w:val="1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We need to determine the check-in </w:t>
      </w:r>
      <w:r w:rsidR="002E462F">
        <w:rPr>
          <w:rFonts w:cstheme="minorHAnsi"/>
          <w:color w:val="000000"/>
          <w:sz w:val="28"/>
          <w:szCs w:val="28"/>
        </w:rPr>
        <w:t xml:space="preserve">and check-out </w:t>
      </w:r>
      <w:r>
        <w:rPr>
          <w:rFonts w:cstheme="minorHAnsi"/>
          <w:color w:val="000000"/>
          <w:sz w:val="28"/>
          <w:szCs w:val="28"/>
        </w:rPr>
        <w:t xml:space="preserve">system ahead of time. Brian and Tessa will ensure we have something set up. </w:t>
      </w:r>
      <w:r w:rsidRPr="000D7F2B">
        <w:rPr>
          <w:rFonts w:cstheme="minorHAnsi"/>
          <w:i/>
          <w:iCs/>
          <w:color w:val="000000"/>
          <w:sz w:val="28"/>
          <w:szCs w:val="28"/>
        </w:rPr>
        <w:t>Decision reached</w:t>
      </w:r>
      <w:r>
        <w:rPr>
          <w:rFonts w:cstheme="minorHAnsi"/>
          <w:color w:val="000000"/>
          <w:sz w:val="28"/>
          <w:szCs w:val="28"/>
        </w:rPr>
        <w:t xml:space="preserve"> - staff will run the check-in table</w:t>
      </w:r>
      <w:r w:rsidR="002E462F">
        <w:rPr>
          <w:rFonts w:cstheme="minorHAnsi"/>
          <w:color w:val="000000"/>
          <w:sz w:val="28"/>
          <w:szCs w:val="28"/>
        </w:rPr>
        <w:t xml:space="preserve"> and check-out process–</w:t>
      </w:r>
      <w:r>
        <w:rPr>
          <w:rFonts w:cstheme="minorHAnsi"/>
          <w:color w:val="000000"/>
          <w:sz w:val="28"/>
          <w:szCs w:val="28"/>
        </w:rPr>
        <w:t xml:space="preserve">there is no need for volunteer involvement. </w:t>
      </w:r>
    </w:p>
    <w:p w14:paraId="7DE1EB53" w14:textId="7D7F7B50" w:rsidR="005C3C01" w:rsidRDefault="005C3C01" w:rsidP="00734CA6">
      <w:pPr>
        <w:pStyle w:val="ListParagraph"/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 w:rsidRPr="00850EC5">
        <w:rPr>
          <w:rFonts w:cstheme="minorHAnsi"/>
          <w:color w:val="000000"/>
          <w:sz w:val="28"/>
          <w:szCs w:val="28"/>
        </w:rPr>
        <w:t>Marketing Plan</w:t>
      </w:r>
      <w:r w:rsidR="00721115">
        <w:rPr>
          <w:rFonts w:cstheme="minorHAnsi"/>
          <w:color w:val="000000"/>
          <w:sz w:val="28"/>
          <w:szCs w:val="28"/>
        </w:rPr>
        <w:t xml:space="preserve"> </w:t>
      </w:r>
      <w:r w:rsidR="00734CA6">
        <w:rPr>
          <w:rFonts w:cstheme="minorHAnsi"/>
          <w:color w:val="000000"/>
          <w:sz w:val="28"/>
          <w:szCs w:val="28"/>
        </w:rPr>
        <w:t>(</w:t>
      </w:r>
      <w:r w:rsidR="00721115">
        <w:rPr>
          <w:rFonts w:cstheme="minorHAnsi"/>
          <w:color w:val="000000"/>
          <w:sz w:val="28"/>
          <w:szCs w:val="28"/>
        </w:rPr>
        <w:t>Marji</w:t>
      </w:r>
      <w:r w:rsidR="00734CA6">
        <w:rPr>
          <w:rFonts w:cstheme="minorHAnsi"/>
          <w:color w:val="000000"/>
          <w:sz w:val="28"/>
          <w:szCs w:val="28"/>
        </w:rPr>
        <w:t>/Brian)</w:t>
      </w:r>
    </w:p>
    <w:p w14:paraId="318D786F" w14:textId="6AE7294C" w:rsidR="000D7F2B" w:rsidRDefault="000D7F2B" w:rsidP="000D7F2B">
      <w:pPr>
        <w:pStyle w:val="ListParagraph"/>
        <w:numPr>
          <w:ilvl w:val="1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Marji will make sure we distribute through all channels.</w:t>
      </w:r>
    </w:p>
    <w:p w14:paraId="4128339B" w14:textId="7936FB45" w:rsidR="000D7F2B" w:rsidRDefault="000D7F2B" w:rsidP="000D7F2B">
      <w:pPr>
        <w:pStyle w:val="ListParagraph"/>
        <w:numPr>
          <w:ilvl w:val="1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Marji/Brian/McKenzie/Tessa will handle the execution of the plan.</w:t>
      </w:r>
    </w:p>
    <w:p w14:paraId="4D527123" w14:textId="02DB0532" w:rsidR="000D7F2B" w:rsidRDefault="000D7F2B" w:rsidP="000D7F2B">
      <w:pPr>
        <w:pStyle w:val="ListParagraph"/>
        <w:numPr>
          <w:ilvl w:val="1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Bumped up sponsorship deadline </w:t>
      </w:r>
      <w:r w:rsidR="002E462F">
        <w:rPr>
          <w:rFonts w:cstheme="minorHAnsi"/>
          <w:color w:val="000000"/>
          <w:sz w:val="28"/>
          <w:szCs w:val="28"/>
        </w:rPr>
        <w:t xml:space="preserve">from 9/1 to 8/26 </w:t>
      </w:r>
      <w:r>
        <w:rPr>
          <w:rFonts w:cstheme="minorHAnsi"/>
          <w:color w:val="000000"/>
          <w:sz w:val="28"/>
          <w:szCs w:val="28"/>
        </w:rPr>
        <w:t xml:space="preserve">so that we </w:t>
      </w:r>
      <w:r w:rsidR="00911CAB">
        <w:rPr>
          <w:rFonts w:cstheme="minorHAnsi"/>
          <w:color w:val="000000"/>
          <w:sz w:val="28"/>
          <w:szCs w:val="28"/>
        </w:rPr>
        <w:t>have enough time to create marketing materials that include our sponsors and distribute them across channels before 9/21 (or earlier) attendance deadline for Mt. Princeton. This also allows us more time to work around Labor Day schedules.</w:t>
      </w:r>
      <w:r>
        <w:rPr>
          <w:rFonts w:cstheme="minorHAnsi"/>
          <w:color w:val="000000"/>
          <w:sz w:val="28"/>
          <w:szCs w:val="28"/>
        </w:rPr>
        <w:t xml:space="preserve"> </w:t>
      </w:r>
    </w:p>
    <w:p w14:paraId="5A391E0D" w14:textId="54151C76" w:rsidR="000D7F2B" w:rsidRPr="000D7F2B" w:rsidRDefault="000D7F2B" w:rsidP="000D7F2B">
      <w:pPr>
        <w:pStyle w:val="ListParagraph"/>
        <w:numPr>
          <w:ilvl w:val="1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Last year went well, this year should be even better (second time around, less COVID hopefully)</w:t>
      </w:r>
    </w:p>
    <w:p w14:paraId="2F08EDA6" w14:textId="77777777" w:rsidR="00485B93" w:rsidRPr="00850EC5" w:rsidRDefault="00485B93" w:rsidP="00485B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</w:p>
    <w:p w14:paraId="55730E3D" w14:textId="48F1BBF9" w:rsidR="00FE6E5B" w:rsidRDefault="00051AAE" w:rsidP="00850EC5">
      <w:pPr>
        <w:pStyle w:val="ListParagraph"/>
        <w:numPr>
          <w:ilvl w:val="0"/>
          <w:numId w:val="12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 w:rsidRPr="00850EC5">
        <w:rPr>
          <w:rFonts w:cstheme="minorHAnsi"/>
          <w:b/>
          <w:bCs/>
          <w:color w:val="000000"/>
          <w:sz w:val="28"/>
          <w:szCs w:val="28"/>
        </w:rPr>
        <w:t>BV Capital Campaign Update (Scott</w:t>
      </w:r>
      <w:r w:rsidR="00802F67" w:rsidRPr="00850EC5">
        <w:rPr>
          <w:rFonts w:cstheme="minorHAnsi"/>
          <w:b/>
          <w:bCs/>
          <w:color w:val="000000"/>
          <w:sz w:val="28"/>
          <w:szCs w:val="28"/>
        </w:rPr>
        <w:t xml:space="preserve"> or Cara</w:t>
      </w:r>
      <w:r w:rsidRPr="00850EC5">
        <w:rPr>
          <w:rFonts w:cstheme="minorHAnsi"/>
          <w:b/>
          <w:bCs/>
          <w:color w:val="000000"/>
          <w:sz w:val="28"/>
          <w:szCs w:val="28"/>
        </w:rPr>
        <w:t>)</w:t>
      </w:r>
      <w:r w:rsidR="00BC2798" w:rsidRPr="00850EC5">
        <w:rPr>
          <w:rFonts w:cstheme="minorHAnsi"/>
          <w:color w:val="000000"/>
          <w:sz w:val="28"/>
          <w:szCs w:val="28"/>
        </w:rPr>
        <w:t xml:space="preserve"> </w:t>
      </w:r>
    </w:p>
    <w:p w14:paraId="7CC528E1" w14:textId="6191D2FB" w:rsidR="000D7F2B" w:rsidRDefault="000D7F2B" w:rsidP="000D7F2B">
      <w:pPr>
        <w:pStyle w:val="ListParagraph"/>
        <w:numPr>
          <w:ilvl w:val="1"/>
          <w:numId w:val="12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lastRenderedPageBreak/>
        <w:t xml:space="preserve">Tomorrow </w:t>
      </w:r>
      <w:r w:rsidR="00174659">
        <w:rPr>
          <w:rFonts w:cstheme="minorHAnsi"/>
          <w:color w:val="000000"/>
          <w:sz w:val="28"/>
          <w:szCs w:val="28"/>
        </w:rPr>
        <w:t xml:space="preserve">(May 19) </w:t>
      </w:r>
      <w:r>
        <w:rPr>
          <w:rFonts w:cstheme="minorHAnsi"/>
          <w:color w:val="000000"/>
          <w:sz w:val="28"/>
          <w:szCs w:val="28"/>
        </w:rPr>
        <w:t>we have a small event at the community center for the BV Community Health Center. A small gathering thanking them for their donation.</w:t>
      </w:r>
    </w:p>
    <w:p w14:paraId="6700AE45" w14:textId="2CEE7173" w:rsidR="000D7F2B" w:rsidRDefault="000D7F2B" w:rsidP="000D7F2B">
      <w:pPr>
        <w:pStyle w:val="ListParagraph"/>
        <w:numPr>
          <w:ilvl w:val="1"/>
          <w:numId w:val="12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Inviting all potential Buena Vista capital campaign leadership people to an event at Eddyline </w:t>
      </w:r>
      <w:r w:rsidR="002E462F">
        <w:rPr>
          <w:rFonts w:cstheme="minorHAnsi"/>
          <w:color w:val="000000"/>
          <w:sz w:val="28"/>
          <w:szCs w:val="28"/>
        </w:rPr>
        <w:t xml:space="preserve">(by the library) </w:t>
      </w:r>
      <w:r>
        <w:rPr>
          <w:rFonts w:cstheme="minorHAnsi"/>
          <w:color w:val="000000"/>
          <w:sz w:val="28"/>
          <w:szCs w:val="28"/>
        </w:rPr>
        <w:t>on June 6</w:t>
      </w:r>
      <w:r w:rsidRPr="000D7F2B">
        <w:rPr>
          <w:rFonts w:cstheme="minorHAnsi"/>
          <w:color w:val="000000"/>
          <w:sz w:val="28"/>
          <w:szCs w:val="28"/>
          <w:vertAlign w:val="superscript"/>
        </w:rPr>
        <w:t>th</w:t>
      </w:r>
      <w:r>
        <w:rPr>
          <w:rFonts w:cstheme="minorHAnsi"/>
          <w:color w:val="000000"/>
          <w:sz w:val="28"/>
          <w:szCs w:val="28"/>
        </w:rPr>
        <w:t>.</w:t>
      </w:r>
    </w:p>
    <w:p w14:paraId="0A0BD0D8" w14:textId="70536B3B" w:rsidR="000D7F2B" w:rsidRPr="00850EC5" w:rsidRDefault="000D7F2B" w:rsidP="000D7F2B">
      <w:pPr>
        <w:pStyle w:val="ListParagraph"/>
        <w:numPr>
          <w:ilvl w:val="2"/>
          <w:numId w:val="12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We have great pictures to share</w:t>
      </w:r>
      <w:r w:rsidR="00911CAB">
        <w:rPr>
          <w:rFonts w:cstheme="minorHAnsi"/>
          <w:color w:val="000000"/>
          <w:sz w:val="28"/>
          <w:szCs w:val="28"/>
        </w:rPr>
        <w:t>.</w:t>
      </w:r>
      <w:r>
        <w:rPr>
          <w:rFonts w:cstheme="minorHAnsi"/>
          <w:color w:val="000000"/>
          <w:sz w:val="28"/>
          <w:szCs w:val="28"/>
        </w:rPr>
        <w:t xml:space="preserve"> Brian and Julie should have the master plan ready to share at this meeting. </w:t>
      </w:r>
    </w:p>
    <w:p w14:paraId="47DEFC9D" w14:textId="77777777" w:rsidR="007B49EF" w:rsidRPr="00850EC5" w:rsidRDefault="007B49EF" w:rsidP="008B48B7">
      <w:pPr>
        <w:pStyle w:val="ListParagraph"/>
        <w:rPr>
          <w:rFonts w:cstheme="minorHAnsi"/>
          <w:color w:val="000000"/>
          <w:sz w:val="28"/>
          <w:szCs w:val="28"/>
        </w:rPr>
      </w:pPr>
    </w:p>
    <w:p w14:paraId="53487F41" w14:textId="2E252749" w:rsidR="00802F67" w:rsidRDefault="00051AAE" w:rsidP="00850EC5">
      <w:pPr>
        <w:pStyle w:val="ListParagraph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 w:rsidRPr="00850EC5">
        <w:rPr>
          <w:rFonts w:cstheme="minorHAnsi"/>
          <w:b/>
          <w:bCs/>
          <w:color w:val="000000"/>
          <w:sz w:val="28"/>
          <w:szCs w:val="28"/>
        </w:rPr>
        <w:t>Grant Report (Brian)</w:t>
      </w:r>
      <w:r w:rsidR="00BC2798" w:rsidRPr="00850EC5">
        <w:rPr>
          <w:rFonts w:cstheme="minorHAnsi"/>
          <w:color w:val="000000"/>
          <w:sz w:val="28"/>
          <w:szCs w:val="28"/>
        </w:rPr>
        <w:t xml:space="preserve"> </w:t>
      </w:r>
    </w:p>
    <w:p w14:paraId="6260ED31" w14:textId="3857E49A" w:rsidR="000D7F2B" w:rsidRDefault="000D7F2B" w:rsidP="000D7F2B">
      <w:pPr>
        <w:pStyle w:val="ListParagraph"/>
        <w:numPr>
          <w:ilvl w:val="1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Brian has been working nonstop to fill the gap left by losing our largest grant</w:t>
      </w:r>
      <w:r w:rsidR="002E462F">
        <w:rPr>
          <w:rFonts w:cstheme="minorHAnsi"/>
          <w:color w:val="000000"/>
          <w:sz w:val="28"/>
          <w:szCs w:val="28"/>
        </w:rPr>
        <w:t xml:space="preserve"> ($65k) from the Community Health Foundation (through the Colorado Boys &amp; Girls Clubs Alliance).</w:t>
      </w:r>
    </w:p>
    <w:p w14:paraId="71307C94" w14:textId="3E3C2E92" w:rsidR="000D7F2B" w:rsidRDefault="000D7F2B" w:rsidP="000D7F2B">
      <w:pPr>
        <w:pStyle w:val="ListParagraph"/>
        <w:numPr>
          <w:ilvl w:val="1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El Pomar Foundation will vote next week on $20k GO ask</w:t>
      </w:r>
      <w:r w:rsidR="00911CAB">
        <w:rPr>
          <w:rFonts w:cstheme="minorHAnsi"/>
          <w:color w:val="000000"/>
          <w:sz w:val="28"/>
          <w:szCs w:val="28"/>
        </w:rPr>
        <w:t xml:space="preserve"> – </w:t>
      </w:r>
      <w:r>
        <w:rPr>
          <w:rFonts w:cstheme="minorHAnsi"/>
          <w:color w:val="000000"/>
          <w:sz w:val="28"/>
          <w:szCs w:val="28"/>
        </w:rPr>
        <w:t>hope to have the final decision in a week or two.</w:t>
      </w:r>
    </w:p>
    <w:p w14:paraId="29301700" w14:textId="4A98AA26" w:rsidR="000D7F2B" w:rsidRDefault="000D7F2B" w:rsidP="000D7F2B">
      <w:pPr>
        <w:pStyle w:val="ListParagraph"/>
        <w:numPr>
          <w:ilvl w:val="1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Colorado Health Foundation – Brian and other rural clubs are lobbying to make up the gap from what we lost from them. (Might get $20k from them)</w:t>
      </w:r>
    </w:p>
    <w:p w14:paraId="27D7E5A3" w14:textId="50C86559" w:rsidR="000D7F2B" w:rsidRPr="000D7F2B" w:rsidRDefault="000D7F2B" w:rsidP="000D7F2B">
      <w:pPr>
        <w:pStyle w:val="ListParagraph"/>
        <w:numPr>
          <w:ilvl w:val="1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Staff billed down TGYS grant quickly, so we were awarded an additional $5k.</w:t>
      </w:r>
    </w:p>
    <w:p w14:paraId="04FA8C10" w14:textId="42DFE428" w:rsidR="000D7F2B" w:rsidRDefault="000D7F2B" w:rsidP="000D7F2B">
      <w:pPr>
        <w:pStyle w:val="ListParagraph"/>
        <w:numPr>
          <w:ilvl w:val="1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We’re working on pursuing other grants and a federal grant. </w:t>
      </w:r>
    </w:p>
    <w:p w14:paraId="2240ACF9" w14:textId="3F374F8D" w:rsidR="000D7F2B" w:rsidRPr="000D7F2B" w:rsidRDefault="000D7F2B" w:rsidP="000D7F2B">
      <w:pPr>
        <w:pStyle w:val="ListParagraph"/>
        <w:numPr>
          <w:ilvl w:val="1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We will be close to reaching our grant </w:t>
      </w:r>
      <w:r w:rsidR="00174659">
        <w:rPr>
          <w:rFonts w:cstheme="minorHAnsi"/>
          <w:color w:val="000000"/>
          <w:sz w:val="28"/>
          <w:szCs w:val="28"/>
        </w:rPr>
        <w:t xml:space="preserve">budget </w:t>
      </w:r>
      <w:r>
        <w:rPr>
          <w:rFonts w:cstheme="minorHAnsi"/>
          <w:color w:val="000000"/>
          <w:sz w:val="28"/>
          <w:szCs w:val="28"/>
        </w:rPr>
        <w:t xml:space="preserve">number. </w:t>
      </w:r>
    </w:p>
    <w:p w14:paraId="14DDE149" w14:textId="77777777" w:rsidR="000D7F2B" w:rsidRPr="00850EC5" w:rsidRDefault="000D7F2B" w:rsidP="00802F67">
      <w:pPr>
        <w:pStyle w:val="ListParagraph"/>
        <w:rPr>
          <w:rFonts w:cstheme="minorHAnsi"/>
          <w:sz w:val="28"/>
          <w:szCs w:val="28"/>
        </w:rPr>
      </w:pPr>
    </w:p>
    <w:p w14:paraId="42FF4E7E" w14:textId="2DD2094A" w:rsidR="00802F67" w:rsidRPr="00850EC5" w:rsidRDefault="00802F67" w:rsidP="00850EC5">
      <w:pPr>
        <w:pStyle w:val="ListParagraph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b/>
          <w:bCs/>
          <w:color w:val="000000"/>
          <w:sz w:val="28"/>
          <w:szCs w:val="28"/>
        </w:rPr>
      </w:pPr>
      <w:r w:rsidRPr="00850EC5">
        <w:rPr>
          <w:rFonts w:cstheme="minorHAnsi"/>
          <w:b/>
          <w:bCs/>
          <w:sz w:val="28"/>
          <w:szCs w:val="28"/>
        </w:rPr>
        <w:t>RD Monthly Dashboard Items (Marji/Duncan)</w:t>
      </w:r>
    </w:p>
    <w:p w14:paraId="0974056B" w14:textId="3F3827F9" w:rsidR="002E462F" w:rsidRPr="00910A35" w:rsidRDefault="00802F67" w:rsidP="00910A35">
      <w:pPr>
        <w:pStyle w:val="ListParagraph"/>
        <w:numPr>
          <w:ilvl w:val="0"/>
          <w:numId w:val="20"/>
        </w:numPr>
        <w:spacing w:line="276" w:lineRule="auto"/>
        <w:rPr>
          <w:rFonts w:eastAsia="Times New Roman" w:cstheme="minorHAnsi"/>
          <w:color w:val="000000"/>
          <w:sz w:val="28"/>
          <w:szCs w:val="28"/>
        </w:rPr>
      </w:pPr>
      <w:r w:rsidRPr="00910A35">
        <w:rPr>
          <w:rFonts w:eastAsia="Times New Roman" w:cstheme="minorHAnsi"/>
          <w:color w:val="000000"/>
          <w:sz w:val="28"/>
          <w:szCs w:val="28"/>
        </w:rPr>
        <w:t xml:space="preserve">One of our </w:t>
      </w:r>
      <w:r w:rsidR="00CB0A2D" w:rsidRPr="00910A35">
        <w:rPr>
          <w:rFonts w:eastAsia="Times New Roman" w:cstheme="minorHAnsi"/>
          <w:color w:val="000000"/>
          <w:sz w:val="28"/>
          <w:szCs w:val="28"/>
        </w:rPr>
        <w:t>B</w:t>
      </w:r>
      <w:r w:rsidRPr="00910A35">
        <w:rPr>
          <w:rFonts w:eastAsia="Times New Roman" w:cstheme="minorHAnsi"/>
          <w:color w:val="000000"/>
          <w:sz w:val="28"/>
          <w:szCs w:val="28"/>
        </w:rPr>
        <w:t xml:space="preserve">oard’s action items is to create a Dashboard to review at the monthly </w:t>
      </w:r>
      <w:r w:rsidR="00CB0A2D" w:rsidRPr="00910A35">
        <w:rPr>
          <w:rFonts w:eastAsia="Times New Roman" w:cstheme="minorHAnsi"/>
          <w:color w:val="000000"/>
          <w:sz w:val="28"/>
          <w:szCs w:val="28"/>
        </w:rPr>
        <w:t>B</w:t>
      </w:r>
      <w:r w:rsidRPr="00910A35">
        <w:rPr>
          <w:rFonts w:eastAsia="Times New Roman" w:cstheme="minorHAnsi"/>
          <w:color w:val="000000"/>
          <w:sz w:val="28"/>
          <w:szCs w:val="28"/>
        </w:rPr>
        <w:t xml:space="preserve">oard meetings. </w:t>
      </w:r>
      <w:r w:rsidR="00850EC5" w:rsidRPr="00910A35">
        <w:rPr>
          <w:rFonts w:eastAsia="Times New Roman" w:cstheme="minorHAnsi"/>
          <w:color w:val="000000"/>
          <w:sz w:val="28"/>
          <w:szCs w:val="28"/>
        </w:rPr>
        <w:t>We need to create 2</w:t>
      </w:r>
      <w:r w:rsidR="00CB0A2D" w:rsidRPr="00910A35">
        <w:rPr>
          <w:rFonts w:eastAsia="Times New Roman" w:cstheme="minorHAnsi"/>
          <w:color w:val="000000"/>
          <w:sz w:val="28"/>
          <w:szCs w:val="28"/>
        </w:rPr>
        <w:t>–</w:t>
      </w:r>
      <w:r w:rsidR="00850EC5" w:rsidRPr="00910A35">
        <w:rPr>
          <w:rFonts w:eastAsia="Times New Roman" w:cstheme="minorHAnsi"/>
          <w:color w:val="000000"/>
          <w:sz w:val="28"/>
          <w:szCs w:val="28"/>
        </w:rPr>
        <w:t>3 items</w:t>
      </w:r>
      <w:r w:rsidRPr="00910A35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850EC5" w:rsidRPr="00910A35">
        <w:rPr>
          <w:rFonts w:eastAsia="Times New Roman" w:cstheme="minorHAnsi"/>
          <w:color w:val="000000"/>
          <w:sz w:val="28"/>
          <w:szCs w:val="28"/>
        </w:rPr>
        <w:t>to</w:t>
      </w:r>
      <w:r w:rsidRPr="00910A35">
        <w:rPr>
          <w:rFonts w:eastAsia="Times New Roman" w:cstheme="minorHAnsi"/>
          <w:color w:val="000000"/>
          <w:sz w:val="28"/>
          <w:szCs w:val="28"/>
        </w:rPr>
        <w:t xml:space="preserve"> include in the Dashboard.</w:t>
      </w:r>
      <w:r w:rsidR="00850EC5" w:rsidRPr="00910A35">
        <w:rPr>
          <w:rFonts w:eastAsia="Times New Roman" w:cstheme="minorHAnsi"/>
          <w:color w:val="000000"/>
          <w:sz w:val="28"/>
          <w:szCs w:val="28"/>
        </w:rPr>
        <w:t xml:space="preserve"> They should be measurable with SMART attributes: Specific, Measurable, Achievable, Relevant and Time-bound. </w:t>
      </w:r>
    </w:p>
    <w:p w14:paraId="0CF33A4C" w14:textId="47F3B16F" w:rsidR="0078230F" w:rsidRPr="00910A35" w:rsidRDefault="002E462F" w:rsidP="00910A35">
      <w:pPr>
        <w:pStyle w:val="ListParagraph"/>
        <w:numPr>
          <w:ilvl w:val="0"/>
          <w:numId w:val="20"/>
        </w:numPr>
        <w:spacing w:line="276" w:lineRule="auto"/>
        <w:rPr>
          <w:rFonts w:eastAsia="Times New Roman" w:cstheme="minorHAnsi"/>
          <w:color w:val="000000"/>
          <w:sz w:val="28"/>
          <w:szCs w:val="28"/>
        </w:rPr>
      </w:pPr>
      <w:r w:rsidRPr="00910A35">
        <w:rPr>
          <w:rFonts w:eastAsia="Times New Roman" w:cstheme="minorHAnsi"/>
          <w:color w:val="000000"/>
          <w:sz w:val="28"/>
          <w:szCs w:val="28"/>
        </w:rPr>
        <w:t xml:space="preserve">Two </w:t>
      </w:r>
      <w:r w:rsidR="002A3510" w:rsidRPr="00910A35">
        <w:rPr>
          <w:rFonts w:eastAsia="Times New Roman" w:cstheme="minorHAnsi"/>
          <w:color w:val="000000"/>
          <w:sz w:val="28"/>
          <w:szCs w:val="28"/>
        </w:rPr>
        <w:t>suggestion</w:t>
      </w:r>
      <w:r w:rsidRPr="00910A35">
        <w:rPr>
          <w:rFonts w:eastAsia="Times New Roman" w:cstheme="minorHAnsi"/>
          <w:color w:val="000000"/>
          <w:sz w:val="28"/>
          <w:szCs w:val="28"/>
        </w:rPr>
        <w:t>s</w:t>
      </w:r>
      <w:r w:rsidR="002A3510" w:rsidRPr="00910A35">
        <w:rPr>
          <w:rFonts w:eastAsia="Times New Roman" w:cstheme="minorHAnsi"/>
          <w:color w:val="000000"/>
          <w:sz w:val="28"/>
          <w:szCs w:val="28"/>
        </w:rPr>
        <w:t xml:space="preserve">: </w:t>
      </w:r>
      <w:r w:rsidR="0078230F" w:rsidRPr="00910A35">
        <w:rPr>
          <w:rFonts w:eastAsia="Times New Roman" w:cstheme="minorHAnsi"/>
          <w:color w:val="000000"/>
          <w:sz w:val="28"/>
          <w:szCs w:val="28"/>
        </w:rPr>
        <w:t>RD fundraising performance to plan</w:t>
      </w:r>
    </w:p>
    <w:p w14:paraId="13E92CAE" w14:textId="1C0F6B83" w:rsidR="002E462F" w:rsidRDefault="002E462F" w:rsidP="00673F6B">
      <w:pPr>
        <w:spacing w:line="276" w:lineRule="auto"/>
        <w:ind w:left="2520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    </w:t>
      </w:r>
      <w:r w:rsidR="00910A35">
        <w:rPr>
          <w:rFonts w:eastAsia="Times New Roman" w:cstheme="minorHAnsi"/>
          <w:color w:val="000000"/>
          <w:sz w:val="28"/>
          <w:szCs w:val="28"/>
        </w:rPr>
        <w:t xml:space="preserve">           </w:t>
      </w:r>
      <w:r>
        <w:rPr>
          <w:rFonts w:eastAsia="Times New Roman" w:cstheme="minorHAnsi"/>
          <w:color w:val="000000"/>
          <w:sz w:val="28"/>
          <w:szCs w:val="28"/>
        </w:rPr>
        <w:t>Quarterly newsletter sent</w:t>
      </w:r>
    </w:p>
    <w:p w14:paraId="169C4228" w14:textId="03A2A98A" w:rsidR="00A10619" w:rsidRDefault="00A10619" w:rsidP="00673F6B">
      <w:pPr>
        <w:spacing w:line="276" w:lineRule="auto"/>
        <w:ind w:left="2520"/>
        <w:rPr>
          <w:rFonts w:eastAsia="Times New Roman" w:cstheme="minorHAnsi"/>
          <w:color w:val="000000"/>
          <w:sz w:val="28"/>
          <w:szCs w:val="28"/>
        </w:rPr>
      </w:pPr>
    </w:p>
    <w:p w14:paraId="124EBEAB" w14:textId="1901721D" w:rsidR="00A10619" w:rsidRPr="00A10619" w:rsidRDefault="00A10619" w:rsidP="00A10619">
      <w:pPr>
        <w:spacing w:line="276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Minutes recorded by Tessa Lance.</w:t>
      </w:r>
    </w:p>
    <w:sectPr w:rsidR="00A10619" w:rsidRPr="00A106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2C1AB5"/>
    <w:multiLevelType w:val="hybridMultilevel"/>
    <w:tmpl w:val="B27A674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46B2664"/>
    <w:multiLevelType w:val="hybridMultilevel"/>
    <w:tmpl w:val="788888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E52B24"/>
    <w:multiLevelType w:val="hybridMultilevel"/>
    <w:tmpl w:val="9AAEA480"/>
    <w:lvl w:ilvl="0" w:tplc="EFD46296">
      <w:start w:val="18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9426759"/>
    <w:multiLevelType w:val="multilevel"/>
    <w:tmpl w:val="1F38F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DA5122F"/>
    <w:multiLevelType w:val="hybridMultilevel"/>
    <w:tmpl w:val="BADC3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BE5F84"/>
    <w:multiLevelType w:val="hybridMultilevel"/>
    <w:tmpl w:val="3168C1C2"/>
    <w:styleLink w:val="Lettered"/>
    <w:lvl w:ilvl="0" w:tplc="EBD4D1D0">
      <w:start w:val="1"/>
      <w:numFmt w:val="upperLetter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FC1858">
      <w:start w:val="1"/>
      <w:numFmt w:val="upperLetter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409740">
      <w:start w:val="1"/>
      <w:numFmt w:val="upperLetter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489EC0">
      <w:start w:val="1"/>
      <w:numFmt w:val="upperLetter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482EE8">
      <w:start w:val="1"/>
      <w:numFmt w:val="upperLetter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AC87F2">
      <w:start w:val="1"/>
      <w:numFmt w:val="upperLetter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50346A">
      <w:start w:val="1"/>
      <w:numFmt w:val="upperLetter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163D92">
      <w:start w:val="1"/>
      <w:numFmt w:val="lowerRoman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C61EA8">
      <w:start w:val="1"/>
      <w:numFmt w:val="upperLetter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0094BB1"/>
    <w:multiLevelType w:val="hybridMultilevel"/>
    <w:tmpl w:val="3168C1C2"/>
    <w:numStyleLink w:val="Lettered"/>
  </w:abstractNum>
  <w:abstractNum w:abstractNumId="10" w15:restartNumberingAfterBreak="0">
    <w:nsid w:val="1F814E18"/>
    <w:multiLevelType w:val="hybridMultilevel"/>
    <w:tmpl w:val="8B3C182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28C679D9"/>
    <w:multiLevelType w:val="hybridMultilevel"/>
    <w:tmpl w:val="830E48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051C30"/>
    <w:multiLevelType w:val="hybridMultilevel"/>
    <w:tmpl w:val="759E96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4E2A9A"/>
    <w:multiLevelType w:val="hybridMultilevel"/>
    <w:tmpl w:val="710C4A7A"/>
    <w:lvl w:ilvl="0" w:tplc="E222E0B8">
      <w:start w:val="18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DB3D08"/>
    <w:multiLevelType w:val="hybridMultilevel"/>
    <w:tmpl w:val="57B07AC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45B15990"/>
    <w:multiLevelType w:val="hybridMultilevel"/>
    <w:tmpl w:val="65F4B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A4394C"/>
    <w:multiLevelType w:val="hybridMultilevel"/>
    <w:tmpl w:val="CAB2CBF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3C8748D"/>
    <w:multiLevelType w:val="hybridMultilevel"/>
    <w:tmpl w:val="7402DD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04F7EEB"/>
    <w:multiLevelType w:val="hybridMultilevel"/>
    <w:tmpl w:val="56E644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955629"/>
    <w:multiLevelType w:val="hybridMultilevel"/>
    <w:tmpl w:val="76EE2184"/>
    <w:lvl w:ilvl="0" w:tplc="8C2283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86255E"/>
    <w:multiLevelType w:val="hybridMultilevel"/>
    <w:tmpl w:val="544E92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8E407DE"/>
    <w:multiLevelType w:val="hybridMultilevel"/>
    <w:tmpl w:val="ED0C6D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68719413">
    <w:abstractNumId w:val="0"/>
  </w:num>
  <w:num w:numId="2" w16cid:durableId="743065784">
    <w:abstractNumId w:val="1"/>
  </w:num>
  <w:num w:numId="3" w16cid:durableId="842939756">
    <w:abstractNumId w:val="2"/>
  </w:num>
  <w:num w:numId="4" w16cid:durableId="989820634">
    <w:abstractNumId w:val="7"/>
  </w:num>
  <w:num w:numId="5" w16cid:durableId="106777059">
    <w:abstractNumId w:val="15"/>
  </w:num>
  <w:num w:numId="6" w16cid:durableId="1462072686">
    <w:abstractNumId w:val="8"/>
  </w:num>
  <w:num w:numId="7" w16cid:durableId="1314528953">
    <w:abstractNumId w:val="9"/>
    <w:lvlOverride w:ilvl="0">
      <w:lvl w:ilvl="0" w:tplc="310E3C80">
        <w:start w:val="1"/>
        <w:numFmt w:val="upperLetter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0C20940">
        <w:start w:val="1"/>
        <w:numFmt w:val="upperLetter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156CBE6">
        <w:start w:val="1"/>
        <w:numFmt w:val="upperLetter"/>
        <w:lvlText w:val="%3."/>
        <w:lvlJc w:val="left"/>
        <w:pPr>
          <w:ind w:left="124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8A038B4">
        <w:start w:val="1"/>
        <w:numFmt w:val="upperLetter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C94058C">
        <w:start w:val="1"/>
        <w:numFmt w:val="lowerRoman"/>
        <w:lvlText w:val="%5."/>
        <w:lvlJc w:val="left"/>
        <w:pPr>
          <w:ind w:left="1600" w:hanging="5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5745958">
        <w:start w:val="1"/>
        <w:numFmt w:val="decimal"/>
        <w:lvlText w:val="%6."/>
        <w:lvlJc w:val="left"/>
        <w:pPr>
          <w:ind w:left="184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0AE715C">
        <w:start w:val="1"/>
        <w:numFmt w:val="lowerRoman"/>
        <w:lvlText w:val="%7."/>
        <w:lvlJc w:val="left"/>
        <w:pPr>
          <w:ind w:left="1915" w:hanging="3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1AE4738">
        <w:start w:val="1"/>
        <w:numFmt w:val="lowerRoman"/>
        <w:lvlText w:val="%8."/>
        <w:lvlJc w:val="left"/>
        <w:pPr>
          <w:ind w:left="2135" w:hanging="3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5DA9458">
        <w:start w:val="1"/>
        <w:numFmt w:val="lowerRoman"/>
        <w:lvlText w:val="%9."/>
        <w:lvlJc w:val="left"/>
        <w:pPr>
          <w:ind w:left="2355" w:hanging="3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1225213867">
    <w:abstractNumId w:val="11"/>
  </w:num>
  <w:num w:numId="9" w16cid:durableId="689993680">
    <w:abstractNumId w:val="18"/>
  </w:num>
  <w:num w:numId="10" w16cid:durableId="2141341236">
    <w:abstractNumId w:val="6"/>
  </w:num>
  <w:num w:numId="11" w16cid:durableId="757680703">
    <w:abstractNumId w:val="4"/>
  </w:num>
  <w:num w:numId="12" w16cid:durableId="468403643">
    <w:abstractNumId w:val="19"/>
  </w:num>
  <w:num w:numId="13" w16cid:durableId="1331374994">
    <w:abstractNumId w:val="21"/>
  </w:num>
  <w:num w:numId="14" w16cid:durableId="90862219">
    <w:abstractNumId w:val="12"/>
  </w:num>
  <w:num w:numId="15" w16cid:durableId="691612604">
    <w:abstractNumId w:val="17"/>
  </w:num>
  <w:num w:numId="16" w16cid:durableId="402334505">
    <w:abstractNumId w:val="13"/>
  </w:num>
  <w:num w:numId="17" w16cid:durableId="643001761">
    <w:abstractNumId w:val="3"/>
  </w:num>
  <w:num w:numId="18" w16cid:durableId="1957328778">
    <w:abstractNumId w:val="5"/>
  </w:num>
  <w:num w:numId="19" w16cid:durableId="1729063686">
    <w:abstractNumId w:val="16"/>
  </w:num>
  <w:num w:numId="20" w16cid:durableId="1074428445">
    <w:abstractNumId w:val="20"/>
  </w:num>
  <w:num w:numId="21" w16cid:durableId="305815021">
    <w:abstractNumId w:val="10"/>
  </w:num>
  <w:num w:numId="22" w16cid:durableId="14823831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AAE"/>
    <w:rsid w:val="00051AAE"/>
    <w:rsid w:val="0006619F"/>
    <w:rsid w:val="0008626A"/>
    <w:rsid w:val="000B4B20"/>
    <w:rsid w:val="000D7F2B"/>
    <w:rsid w:val="000F1E1F"/>
    <w:rsid w:val="00124FB0"/>
    <w:rsid w:val="00165BB5"/>
    <w:rsid w:val="00174659"/>
    <w:rsid w:val="002A3510"/>
    <w:rsid w:val="002E462F"/>
    <w:rsid w:val="00314D72"/>
    <w:rsid w:val="00341429"/>
    <w:rsid w:val="0039134B"/>
    <w:rsid w:val="00394EBA"/>
    <w:rsid w:val="00431ECA"/>
    <w:rsid w:val="00485B93"/>
    <w:rsid w:val="004E521D"/>
    <w:rsid w:val="00520749"/>
    <w:rsid w:val="0054132B"/>
    <w:rsid w:val="005B00F0"/>
    <w:rsid w:val="005C2DD1"/>
    <w:rsid w:val="005C3C01"/>
    <w:rsid w:val="005E0FB4"/>
    <w:rsid w:val="005E2BC9"/>
    <w:rsid w:val="006258FE"/>
    <w:rsid w:val="00652FBC"/>
    <w:rsid w:val="00673F6B"/>
    <w:rsid w:val="00676AD3"/>
    <w:rsid w:val="006F2AFB"/>
    <w:rsid w:val="00703E9A"/>
    <w:rsid w:val="00721115"/>
    <w:rsid w:val="00734CA6"/>
    <w:rsid w:val="00760F91"/>
    <w:rsid w:val="0078230F"/>
    <w:rsid w:val="007A766C"/>
    <w:rsid w:val="007B49EF"/>
    <w:rsid w:val="007C3B76"/>
    <w:rsid w:val="00802F67"/>
    <w:rsid w:val="00813D85"/>
    <w:rsid w:val="00834B03"/>
    <w:rsid w:val="008357D3"/>
    <w:rsid w:val="00850EC5"/>
    <w:rsid w:val="00876DC9"/>
    <w:rsid w:val="008B48B7"/>
    <w:rsid w:val="00910A35"/>
    <w:rsid w:val="00911CAB"/>
    <w:rsid w:val="009B74B2"/>
    <w:rsid w:val="00A10619"/>
    <w:rsid w:val="00A810DE"/>
    <w:rsid w:val="00B04E4E"/>
    <w:rsid w:val="00B11ADB"/>
    <w:rsid w:val="00BC2798"/>
    <w:rsid w:val="00BE443E"/>
    <w:rsid w:val="00BF5427"/>
    <w:rsid w:val="00CB0A2D"/>
    <w:rsid w:val="00CB120F"/>
    <w:rsid w:val="00CD26C8"/>
    <w:rsid w:val="00CD4B8B"/>
    <w:rsid w:val="00D71F08"/>
    <w:rsid w:val="00D959E9"/>
    <w:rsid w:val="00DA3809"/>
    <w:rsid w:val="00DD1FED"/>
    <w:rsid w:val="00E013E5"/>
    <w:rsid w:val="00E14132"/>
    <w:rsid w:val="00EC6519"/>
    <w:rsid w:val="00F80805"/>
    <w:rsid w:val="00FE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B3B5E7"/>
  <w15:chartTrackingRefBased/>
  <w15:docId w15:val="{4935D7BA-9AE2-D849-AFC9-5E621D24C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B93"/>
    <w:pPr>
      <w:ind w:left="720"/>
      <w:contextualSpacing/>
    </w:pPr>
  </w:style>
  <w:style w:type="paragraph" w:customStyle="1" w:styleId="Default">
    <w:name w:val="Default"/>
    <w:rsid w:val="00DD1FED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Lettered">
    <w:name w:val="Lettered"/>
    <w:rsid w:val="00DD1FED"/>
    <w:pPr>
      <w:numPr>
        <w:numId w:val="6"/>
      </w:numPr>
    </w:pPr>
  </w:style>
  <w:style w:type="character" w:customStyle="1" w:styleId="apple-converted-space">
    <w:name w:val="apple-converted-space"/>
    <w:basedOn w:val="DefaultParagraphFont"/>
    <w:rsid w:val="00341429"/>
  </w:style>
  <w:style w:type="character" w:styleId="Hyperlink">
    <w:name w:val="Hyperlink"/>
    <w:basedOn w:val="DefaultParagraphFont"/>
    <w:uiPriority w:val="99"/>
    <w:semiHidden/>
    <w:unhideWhenUsed/>
    <w:rsid w:val="0034142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A766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1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16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3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8201AB-541A-A849-BC45-E52F55178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 Mark Weidman</dc:creator>
  <cp:keywords/>
  <dc:description/>
  <cp:lastModifiedBy>H. Mark Weidman</cp:lastModifiedBy>
  <cp:revision>5</cp:revision>
  <dcterms:created xsi:type="dcterms:W3CDTF">2022-05-18T19:59:00Z</dcterms:created>
  <dcterms:modified xsi:type="dcterms:W3CDTF">2022-05-19T03:12:00Z</dcterms:modified>
</cp:coreProperties>
</file>