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5CF" w14:textId="5DBDB0BB" w:rsidR="00673F6B" w:rsidRDefault="00545721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Minutes</w:t>
      </w:r>
      <w:r w:rsidR="005B00F0">
        <w:rPr>
          <w:rFonts w:cstheme="minorHAnsi"/>
          <w:b/>
          <w:bCs/>
          <w:color w:val="000000"/>
          <w:sz w:val="28"/>
          <w:szCs w:val="28"/>
        </w:rPr>
        <w:t xml:space="preserve"> for </w:t>
      </w:r>
      <w:r w:rsidR="00051AAE" w:rsidRPr="00850EC5">
        <w:rPr>
          <w:rFonts w:cstheme="minorHAnsi"/>
          <w:b/>
          <w:bCs/>
          <w:color w:val="000000"/>
          <w:sz w:val="28"/>
          <w:szCs w:val="28"/>
        </w:rPr>
        <w:t xml:space="preserve">RD Committee </w:t>
      </w:r>
      <w:r w:rsidR="00673F6B">
        <w:rPr>
          <w:rFonts w:cstheme="minorHAnsi"/>
          <w:b/>
          <w:bCs/>
          <w:color w:val="000000"/>
          <w:sz w:val="28"/>
          <w:szCs w:val="28"/>
        </w:rPr>
        <w:t xml:space="preserve">Meeting </w:t>
      </w:r>
      <w:r w:rsidR="00926A5F">
        <w:rPr>
          <w:rFonts w:cstheme="minorHAnsi"/>
          <w:b/>
          <w:bCs/>
          <w:color w:val="000000"/>
          <w:sz w:val="28"/>
          <w:szCs w:val="28"/>
        </w:rPr>
        <w:t>–</w:t>
      </w:r>
      <w:r w:rsidR="00673F6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926A5F">
        <w:rPr>
          <w:rFonts w:cstheme="minorHAnsi"/>
          <w:b/>
          <w:bCs/>
          <w:color w:val="000000"/>
          <w:sz w:val="28"/>
          <w:szCs w:val="28"/>
        </w:rPr>
        <w:t>6/8</w:t>
      </w:r>
      <w:r w:rsidR="00B11ADB" w:rsidRPr="00850EC5">
        <w:rPr>
          <w:rFonts w:cstheme="minorHAnsi"/>
          <w:b/>
          <w:bCs/>
          <w:color w:val="000000"/>
          <w:sz w:val="28"/>
          <w:szCs w:val="28"/>
        </w:rPr>
        <w:t>/</w:t>
      </w:r>
      <w:r w:rsidR="00051AAE" w:rsidRPr="00850EC5">
        <w:rPr>
          <w:rFonts w:cstheme="minorHAnsi"/>
          <w:b/>
          <w:bCs/>
          <w:color w:val="000000"/>
          <w:sz w:val="28"/>
          <w:szCs w:val="28"/>
        </w:rPr>
        <w:t>22</w:t>
      </w:r>
      <w:r w:rsidR="005C3C01" w:rsidRPr="00850EC5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BA1A6A">
        <w:rPr>
          <w:rFonts w:cstheme="minorHAnsi"/>
          <w:b/>
          <w:bCs/>
          <w:color w:val="000000"/>
          <w:sz w:val="28"/>
          <w:szCs w:val="28"/>
        </w:rPr>
        <w:t>1</w:t>
      </w:r>
      <w:r w:rsidR="005C3C01" w:rsidRPr="00850EC5">
        <w:rPr>
          <w:rFonts w:cstheme="minorHAnsi"/>
          <w:b/>
          <w:bCs/>
          <w:color w:val="000000"/>
          <w:sz w:val="28"/>
          <w:szCs w:val="28"/>
        </w:rPr>
        <w:t xml:space="preserve">:30 – </w:t>
      </w:r>
      <w:r w:rsidR="00BA1A6A">
        <w:rPr>
          <w:rFonts w:cstheme="minorHAnsi"/>
          <w:b/>
          <w:bCs/>
          <w:color w:val="000000"/>
          <w:sz w:val="28"/>
          <w:szCs w:val="28"/>
        </w:rPr>
        <w:t>3</w:t>
      </w:r>
      <w:r w:rsidR="005C3C01" w:rsidRPr="00850EC5">
        <w:rPr>
          <w:rFonts w:cstheme="minorHAnsi"/>
          <w:b/>
          <w:bCs/>
          <w:color w:val="000000"/>
          <w:sz w:val="28"/>
          <w:szCs w:val="28"/>
        </w:rPr>
        <w:t xml:space="preserve"> p.m.</w:t>
      </w:r>
    </w:p>
    <w:p w14:paraId="792416F9" w14:textId="485E6DC1" w:rsidR="00545721" w:rsidRDefault="00545721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ab/>
        <w:t>Present:  Brian, Marji, Scott, Karen, Deb, Duncan, Tessa</w:t>
      </w:r>
      <w:r w:rsidR="001E38C9">
        <w:rPr>
          <w:rFonts w:cstheme="minorHAnsi"/>
          <w:b/>
          <w:bCs/>
          <w:color w:val="000000"/>
          <w:sz w:val="28"/>
          <w:szCs w:val="28"/>
        </w:rPr>
        <w:t>, Felicia.</w:t>
      </w:r>
      <w:r w:rsidR="00B8378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B83784" w:rsidRPr="00B83784">
        <w:rPr>
          <w:rFonts w:cstheme="minorHAnsi"/>
          <w:b/>
          <w:bCs/>
          <w:color w:val="000000"/>
          <w:sz w:val="28"/>
          <w:szCs w:val="28"/>
          <w:highlight w:val="yellow"/>
        </w:rPr>
        <w:t>(Yellow highlight indicates someone needs to do something.)</w:t>
      </w:r>
    </w:p>
    <w:p w14:paraId="7892582C" w14:textId="77777777" w:rsidR="00E14132" w:rsidRPr="00850EC5" w:rsidRDefault="00E14132" w:rsidP="00051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14D8ACB" w14:textId="77777777" w:rsidR="00D162BA" w:rsidRPr="00D162BA" w:rsidRDefault="00D162BA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Working with BGCA’s Karen Santoni (Marji, Brian, Tessa, Duncan)</w:t>
      </w:r>
    </w:p>
    <w:p w14:paraId="36D25C7F" w14:textId="77777777" w:rsidR="00E013E5" w:rsidRPr="00D162BA" w:rsidRDefault="00D162BA" w:rsidP="00D162BA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D162BA">
        <w:rPr>
          <w:rFonts w:cstheme="minorHAnsi"/>
          <w:color w:val="000000"/>
          <w:sz w:val="28"/>
          <w:szCs w:val="28"/>
        </w:rPr>
        <w:t>Case for Support</w:t>
      </w:r>
      <w:r w:rsidR="00E013E5" w:rsidRPr="00D162BA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D162BA">
        <w:rPr>
          <w:rFonts w:cstheme="minorHAnsi"/>
          <w:color w:val="000000"/>
          <w:sz w:val="28"/>
          <w:szCs w:val="28"/>
        </w:rPr>
        <w:t xml:space="preserve">finalized. </w:t>
      </w:r>
    </w:p>
    <w:p w14:paraId="48548A76" w14:textId="6802779D" w:rsidR="00051E35" w:rsidRPr="00051E35" w:rsidRDefault="007B49EF" w:rsidP="00D162BA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D162BA">
        <w:rPr>
          <w:rFonts w:cstheme="minorHAnsi"/>
          <w:color w:val="000000"/>
          <w:sz w:val="28"/>
          <w:szCs w:val="28"/>
        </w:rPr>
        <w:t>Creating RD and Marketing plans aligned with 2022-2023 budget</w:t>
      </w:r>
      <w:r w:rsidR="00F943BC">
        <w:rPr>
          <w:rFonts w:cstheme="minorHAnsi"/>
          <w:color w:val="000000"/>
          <w:sz w:val="28"/>
          <w:szCs w:val="28"/>
        </w:rPr>
        <w:t xml:space="preserve">. </w:t>
      </w:r>
      <w:r w:rsidR="00F943BC" w:rsidRPr="00280940">
        <w:rPr>
          <w:rFonts w:cstheme="minorHAnsi"/>
          <w:color w:val="000000"/>
          <w:sz w:val="28"/>
          <w:szCs w:val="28"/>
          <w:highlight w:val="yellow"/>
        </w:rPr>
        <w:t xml:space="preserve">Please </w:t>
      </w:r>
      <w:r w:rsidR="00F943BC" w:rsidRPr="00BA1A6A">
        <w:rPr>
          <w:rFonts w:cstheme="minorHAnsi"/>
          <w:color w:val="000000" w:themeColor="text1"/>
          <w:sz w:val="28"/>
          <w:szCs w:val="28"/>
          <w:highlight w:val="yellow"/>
        </w:rPr>
        <w:t xml:space="preserve">read </w:t>
      </w:r>
      <w:r w:rsidR="00051E35" w:rsidRPr="00BA1A6A">
        <w:rPr>
          <w:rFonts w:cstheme="minorHAnsi"/>
          <w:color w:val="000000" w:themeColor="text1"/>
          <w:sz w:val="28"/>
          <w:szCs w:val="28"/>
          <w:highlight w:val="yellow"/>
        </w:rPr>
        <w:t>attached RD Plan</w:t>
      </w:r>
      <w:r w:rsidR="00F943BC" w:rsidRPr="00BA1A6A">
        <w:rPr>
          <w:rFonts w:cstheme="minorHAnsi"/>
          <w:color w:val="000000" w:themeColor="text1"/>
          <w:sz w:val="28"/>
          <w:szCs w:val="28"/>
          <w:highlight w:val="yellow"/>
        </w:rPr>
        <w:t xml:space="preserve"> for </w:t>
      </w:r>
      <w:r w:rsidR="00F943BC" w:rsidRPr="00280940">
        <w:rPr>
          <w:rFonts w:cstheme="minorHAnsi"/>
          <w:color w:val="000000"/>
          <w:sz w:val="28"/>
          <w:szCs w:val="28"/>
          <w:highlight w:val="yellow"/>
        </w:rPr>
        <w:t xml:space="preserve">detail </w:t>
      </w:r>
      <w:r w:rsidR="00280940" w:rsidRPr="00280940">
        <w:rPr>
          <w:rFonts w:cstheme="minorHAnsi"/>
          <w:color w:val="000000"/>
          <w:sz w:val="28"/>
          <w:szCs w:val="28"/>
          <w:highlight w:val="yellow"/>
        </w:rPr>
        <w:t xml:space="preserve">ASAP </w:t>
      </w:r>
      <w:r w:rsidR="00F943BC" w:rsidRPr="00280940">
        <w:rPr>
          <w:rFonts w:cstheme="minorHAnsi"/>
          <w:color w:val="000000"/>
          <w:sz w:val="28"/>
          <w:szCs w:val="28"/>
          <w:highlight w:val="yellow"/>
        </w:rPr>
        <w:t>and send Tessa an</w:t>
      </w:r>
      <w:r w:rsidR="00280940" w:rsidRPr="00280940">
        <w:rPr>
          <w:rFonts w:cstheme="minorHAnsi"/>
          <w:color w:val="000000"/>
          <w:sz w:val="28"/>
          <w:szCs w:val="28"/>
          <w:highlight w:val="yellow"/>
        </w:rPr>
        <w:t xml:space="preserve">y suggestions.  </w:t>
      </w:r>
    </w:p>
    <w:p w14:paraId="3F334A4E" w14:textId="058ED836" w:rsidR="007B49EF" w:rsidRPr="00D162BA" w:rsidRDefault="00280940" w:rsidP="00D162BA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280940">
        <w:rPr>
          <w:rFonts w:cstheme="minorHAnsi"/>
          <w:color w:val="000000"/>
          <w:sz w:val="28"/>
          <w:szCs w:val="28"/>
          <w:highlight w:val="yellow"/>
        </w:rPr>
        <w:t>GREAT JOB!</w:t>
      </w:r>
    </w:p>
    <w:p w14:paraId="2DB667D5" w14:textId="77777777" w:rsidR="002A3510" w:rsidRDefault="002A3510" w:rsidP="002A3510">
      <w:pPr>
        <w:rPr>
          <w:rFonts w:eastAsia="Times New Roman" w:cstheme="minorHAnsi"/>
          <w:color w:val="000000"/>
          <w:sz w:val="28"/>
          <w:szCs w:val="28"/>
        </w:rPr>
      </w:pPr>
    </w:p>
    <w:p w14:paraId="49BA1385" w14:textId="77777777" w:rsidR="000F1E1F" w:rsidRPr="00E215B0" w:rsidRDefault="00D71F08" w:rsidP="00E215B0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8"/>
          <w:szCs w:val="28"/>
        </w:rPr>
      </w:pPr>
      <w:r w:rsidRPr="002A3510">
        <w:rPr>
          <w:rFonts w:eastAsia="Times New Roman" w:cstheme="minorHAnsi"/>
          <w:b/>
          <w:bCs/>
          <w:color w:val="000000"/>
          <w:sz w:val="28"/>
          <w:szCs w:val="28"/>
        </w:rPr>
        <w:t xml:space="preserve">Y22-23 budget and the target for </w:t>
      </w:r>
      <w:r w:rsidR="002A3510">
        <w:rPr>
          <w:rFonts w:eastAsia="Times New Roman" w:cstheme="minorHAnsi"/>
          <w:b/>
          <w:bCs/>
          <w:color w:val="000000"/>
          <w:sz w:val="28"/>
          <w:szCs w:val="28"/>
        </w:rPr>
        <w:t xml:space="preserve">RD </w:t>
      </w:r>
      <w:r w:rsidRPr="002A3510">
        <w:rPr>
          <w:rFonts w:eastAsia="Times New Roman" w:cstheme="minorHAnsi"/>
          <w:b/>
          <w:bCs/>
          <w:color w:val="000000"/>
          <w:sz w:val="28"/>
          <w:szCs w:val="28"/>
        </w:rPr>
        <w:t>fundraising</w:t>
      </w:r>
      <w:r w:rsidR="002A3510">
        <w:rPr>
          <w:rFonts w:eastAsia="Times New Roman" w:cstheme="minorHAnsi"/>
          <w:color w:val="000000"/>
          <w:sz w:val="28"/>
          <w:szCs w:val="28"/>
        </w:rPr>
        <w:t xml:space="preserve"> (Marji/Brian)</w:t>
      </w:r>
    </w:p>
    <w:p w14:paraId="028BB78D" w14:textId="7CC319BB" w:rsidR="000F1E1F" w:rsidRDefault="005B00F0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Goal for b</w:t>
      </w:r>
      <w:r w:rsidR="000F1E1F">
        <w:rPr>
          <w:rFonts w:cstheme="minorHAnsi"/>
          <w:color w:val="000000"/>
          <w:sz w:val="28"/>
          <w:szCs w:val="28"/>
        </w:rPr>
        <w:t xml:space="preserve">usiness sponsors for FY22-23: $100k </w:t>
      </w:r>
    </w:p>
    <w:p w14:paraId="450D54B8" w14:textId="08DB2727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Special events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 xml:space="preserve">: $35k (we can have more attendees this year </w:t>
      </w:r>
      <w:r w:rsidR="00B83784">
        <w:rPr>
          <w:rFonts w:cstheme="minorHAnsi"/>
          <w:color w:val="000000"/>
          <w:sz w:val="28"/>
          <w:szCs w:val="28"/>
        </w:rPr>
        <w:t xml:space="preserve">(185) </w:t>
      </w:r>
      <w:r>
        <w:rPr>
          <w:rFonts w:cstheme="minorHAnsi"/>
          <w:color w:val="000000"/>
          <w:sz w:val="28"/>
          <w:szCs w:val="28"/>
        </w:rPr>
        <w:t xml:space="preserve">= more ticket sales, more donors for </w:t>
      </w:r>
      <w:r w:rsidR="00B73340">
        <w:rPr>
          <w:rFonts w:cstheme="minorHAnsi"/>
          <w:color w:val="000000"/>
          <w:sz w:val="28"/>
          <w:szCs w:val="28"/>
        </w:rPr>
        <w:t>F</w:t>
      </w:r>
      <w:r>
        <w:rPr>
          <w:rFonts w:cstheme="minorHAnsi"/>
          <w:color w:val="000000"/>
          <w:sz w:val="28"/>
          <w:szCs w:val="28"/>
        </w:rPr>
        <w:t xml:space="preserve">und a </w:t>
      </w:r>
      <w:r w:rsidR="00B73340">
        <w:rPr>
          <w:rFonts w:cstheme="minorHAnsi"/>
          <w:color w:val="000000"/>
          <w:sz w:val="28"/>
          <w:szCs w:val="28"/>
        </w:rPr>
        <w:t>F</w:t>
      </w:r>
      <w:r>
        <w:rPr>
          <w:rFonts w:cstheme="minorHAnsi"/>
          <w:color w:val="000000"/>
          <w:sz w:val="28"/>
          <w:szCs w:val="28"/>
        </w:rPr>
        <w:t>uture, etc.)</w:t>
      </w:r>
    </w:p>
    <w:p w14:paraId="2B77EF0A" w14:textId="77777777" w:rsidR="000F1E1F" w:rsidRDefault="000F1E1F" w:rsidP="000F1E1F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Community events</w:t>
      </w:r>
      <w:r w:rsidR="005B00F0">
        <w:rPr>
          <w:rFonts w:cstheme="minorHAnsi"/>
          <w:color w:val="000000"/>
          <w:sz w:val="28"/>
          <w:szCs w:val="28"/>
        </w:rPr>
        <w:t xml:space="preserve"> goal</w:t>
      </w:r>
      <w:r>
        <w:rPr>
          <w:rFonts w:cstheme="minorHAnsi"/>
          <w:color w:val="000000"/>
          <w:sz w:val="28"/>
          <w:szCs w:val="28"/>
        </w:rPr>
        <w:t>: $5k (</w:t>
      </w:r>
      <w:r w:rsidR="005B00F0">
        <w:rPr>
          <w:rFonts w:cstheme="minorHAnsi"/>
          <w:color w:val="000000"/>
          <w:sz w:val="28"/>
          <w:szCs w:val="28"/>
        </w:rPr>
        <w:t>A</w:t>
      </w:r>
      <w:r>
        <w:rPr>
          <w:rFonts w:cstheme="minorHAnsi"/>
          <w:color w:val="000000"/>
          <w:sz w:val="28"/>
          <w:szCs w:val="28"/>
        </w:rPr>
        <w:t xml:space="preserve">utumn </w:t>
      </w:r>
      <w:r w:rsidR="007C3B76">
        <w:rPr>
          <w:rFonts w:cstheme="minorHAnsi"/>
          <w:color w:val="000000"/>
          <w:sz w:val="28"/>
          <w:szCs w:val="28"/>
        </w:rPr>
        <w:t>C</w:t>
      </w:r>
      <w:r>
        <w:rPr>
          <w:rFonts w:cstheme="minorHAnsi"/>
          <w:color w:val="000000"/>
          <w:sz w:val="28"/>
          <w:szCs w:val="28"/>
        </w:rPr>
        <w:t xml:space="preserve">olor </w:t>
      </w:r>
      <w:r w:rsidR="007C3B76">
        <w:rPr>
          <w:rFonts w:cstheme="minorHAnsi"/>
          <w:color w:val="000000"/>
          <w:sz w:val="28"/>
          <w:szCs w:val="28"/>
        </w:rPr>
        <w:t>R</w:t>
      </w:r>
      <w:r>
        <w:rPr>
          <w:rFonts w:cstheme="minorHAnsi"/>
          <w:color w:val="000000"/>
          <w:sz w:val="28"/>
          <w:szCs w:val="28"/>
        </w:rPr>
        <w:t>un, two concerts in BV)</w:t>
      </w:r>
    </w:p>
    <w:p w14:paraId="331A1518" w14:textId="77777777" w:rsidR="00E013E5" w:rsidRPr="00850EC5" w:rsidRDefault="00E013E5" w:rsidP="00CD2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0AA817FB" w14:textId="77777777" w:rsidR="00676AD3" w:rsidRPr="00721115" w:rsidRDefault="00721115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Other</w:t>
      </w:r>
      <w:r w:rsidR="00676AD3">
        <w:rPr>
          <w:rFonts w:cstheme="minorHAnsi"/>
          <w:b/>
          <w:bCs/>
          <w:color w:val="000000"/>
          <w:sz w:val="28"/>
          <w:szCs w:val="28"/>
        </w:rPr>
        <w:t xml:space="preserve"> fundraising opportunit</w:t>
      </w:r>
      <w:r>
        <w:rPr>
          <w:rFonts w:cstheme="minorHAnsi"/>
          <w:b/>
          <w:bCs/>
          <w:color w:val="000000"/>
          <w:sz w:val="28"/>
          <w:szCs w:val="28"/>
        </w:rPr>
        <w:t>ies</w:t>
      </w:r>
    </w:p>
    <w:p w14:paraId="6DACBEFD" w14:textId="77777777" w:rsidR="00721115" w:rsidRDefault="00721115" w:rsidP="00721115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BGCCC to be beneficiary of two summer concerts </w:t>
      </w:r>
      <w:r w:rsidR="00E215B0">
        <w:rPr>
          <w:rFonts w:cstheme="minorHAnsi"/>
          <w:color w:val="000000"/>
          <w:sz w:val="28"/>
          <w:szCs w:val="28"/>
        </w:rPr>
        <w:t>(Aug. 3 and Aug. 17</w:t>
      </w:r>
      <w:r w:rsidR="00312B27">
        <w:rPr>
          <w:rFonts w:cstheme="minorHAnsi"/>
          <w:color w:val="000000"/>
          <w:sz w:val="28"/>
          <w:szCs w:val="28"/>
        </w:rPr>
        <w:t>-Secret 6 Jazz Band</w:t>
      </w:r>
      <w:r w:rsidR="00E215B0">
        <w:rPr>
          <w:rFonts w:cstheme="minorHAnsi"/>
          <w:color w:val="000000"/>
          <w:sz w:val="28"/>
          <w:szCs w:val="28"/>
        </w:rPr>
        <w:t xml:space="preserve">) </w:t>
      </w:r>
      <w:r>
        <w:rPr>
          <w:rFonts w:cstheme="minorHAnsi"/>
          <w:color w:val="000000"/>
          <w:sz w:val="28"/>
          <w:szCs w:val="28"/>
        </w:rPr>
        <w:t>put on by South Main Arts &amp; Parks Trust</w:t>
      </w:r>
      <w:r w:rsidR="00E215B0">
        <w:rPr>
          <w:rFonts w:cstheme="minorHAnsi"/>
          <w:color w:val="000000"/>
          <w:sz w:val="28"/>
          <w:szCs w:val="28"/>
        </w:rPr>
        <w:t>. Point person at South Main</w:t>
      </w:r>
      <w:r w:rsidR="00B83784">
        <w:rPr>
          <w:rFonts w:cstheme="minorHAnsi"/>
          <w:color w:val="000000"/>
          <w:sz w:val="28"/>
          <w:szCs w:val="28"/>
        </w:rPr>
        <w:t xml:space="preserve"> is Robin Vega.</w:t>
      </w:r>
      <w:r>
        <w:rPr>
          <w:rFonts w:cstheme="minorHAnsi"/>
          <w:color w:val="000000"/>
          <w:sz w:val="28"/>
          <w:szCs w:val="28"/>
        </w:rPr>
        <w:t xml:space="preserve"> (Scott</w:t>
      </w:r>
      <w:r w:rsidR="00B83784">
        <w:rPr>
          <w:rFonts w:cstheme="minorHAnsi"/>
          <w:color w:val="000000"/>
          <w:sz w:val="28"/>
          <w:szCs w:val="28"/>
        </w:rPr>
        <w:t xml:space="preserve"> with Chas as liaison</w:t>
      </w:r>
      <w:r>
        <w:rPr>
          <w:rFonts w:cstheme="minorHAnsi"/>
          <w:color w:val="000000"/>
          <w:sz w:val="28"/>
          <w:szCs w:val="28"/>
        </w:rPr>
        <w:t xml:space="preserve">) </w:t>
      </w:r>
    </w:p>
    <w:p w14:paraId="1727E2B4" w14:textId="77777777" w:rsidR="000D7F2B" w:rsidRDefault="005B00F0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</w:t>
      </w:r>
      <w:r w:rsidR="000D7F2B">
        <w:rPr>
          <w:rFonts w:cstheme="minorHAnsi"/>
          <w:color w:val="000000"/>
          <w:sz w:val="28"/>
          <w:szCs w:val="28"/>
        </w:rPr>
        <w:t>e need representatives from BGC</w:t>
      </w:r>
      <w:r w:rsidR="00926A5F">
        <w:rPr>
          <w:rFonts w:cstheme="minorHAnsi"/>
          <w:color w:val="000000"/>
          <w:sz w:val="28"/>
          <w:szCs w:val="28"/>
        </w:rPr>
        <w:t>CC</w:t>
      </w:r>
      <w:r w:rsidR="000D7F2B">
        <w:rPr>
          <w:rFonts w:cstheme="minorHAnsi"/>
          <w:color w:val="000000"/>
          <w:sz w:val="28"/>
          <w:szCs w:val="28"/>
        </w:rPr>
        <w:t xml:space="preserve"> to attend. </w:t>
      </w:r>
      <w:proofErr w:type="gramStart"/>
      <w:r w:rsidR="000D7F2B">
        <w:rPr>
          <w:rFonts w:cstheme="minorHAnsi"/>
          <w:color w:val="000000"/>
          <w:sz w:val="28"/>
          <w:szCs w:val="28"/>
        </w:rPr>
        <w:t>Make a donation</w:t>
      </w:r>
      <w:proofErr w:type="gramEnd"/>
      <w:r w:rsidR="000D7F2B">
        <w:rPr>
          <w:rFonts w:cstheme="minorHAnsi"/>
          <w:color w:val="000000"/>
          <w:sz w:val="28"/>
          <w:szCs w:val="28"/>
        </w:rPr>
        <w:t xml:space="preserve"> at the door event</w:t>
      </w:r>
      <w:r>
        <w:rPr>
          <w:rFonts w:cstheme="minorHAnsi"/>
          <w:color w:val="000000"/>
          <w:sz w:val="28"/>
          <w:szCs w:val="28"/>
        </w:rPr>
        <w:t>;</w:t>
      </w:r>
      <w:r w:rsidR="000D7F2B">
        <w:rPr>
          <w:rFonts w:cstheme="minorHAnsi"/>
          <w:color w:val="000000"/>
          <w:sz w:val="28"/>
          <w:szCs w:val="28"/>
        </w:rPr>
        <w:t xml:space="preserve"> there is no set price. </w:t>
      </w:r>
    </w:p>
    <w:p w14:paraId="7030D15B" w14:textId="77777777" w:rsidR="000D7F2B" w:rsidRPr="00B83784" w:rsidRDefault="0054132B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</w:rPr>
        <w:t xml:space="preserve">Club promotional </w:t>
      </w:r>
      <w:r w:rsidR="000D7F2B">
        <w:rPr>
          <w:rFonts w:cstheme="minorHAnsi"/>
          <w:color w:val="000000"/>
          <w:sz w:val="28"/>
          <w:szCs w:val="28"/>
        </w:rPr>
        <w:t>materials</w:t>
      </w:r>
      <w:r w:rsidR="00394EBA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to </w:t>
      </w:r>
      <w:r w:rsidR="000D7F2B">
        <w:rPr>
          <w:rFonts w:cstheme="minorHAnsi"/>
          <w:color w:val="000000"/>
          <w:sz w:val="28"/>
          <w:szCs w:val="28"/>
        </w:rPr>
        <w:t>have there</w:t>
      </w:r>
      <w:r w:rsidR="00312B27">
        <w:rPr>
          <w:rFonts w:cstheme="minorHAnsi"/>
          <w:color w:val="000000"/>
          <w:sz w:val="28"/>
          <w:szCs w:val="28"/>
        </w:rPr>
        <w:t xml:space="preserve"> and CASH box and square reader</w:t>
      </w:r>
      <w:r w:rsidR="00CF58E3">
        <w:rPr>
          <w:rFonts w:cstheme="minorHAnsi"/>
          <w:color w:val="000000"/>
          <w:sz w:val="28"/>
          <w:szCs w:val="28"/>
        </w:rPr>
        <w:t xml:space="preserve"> or Venmo.</w:t>
      </w:r>
      <w:r w:rsidR="00B83784">
        <w:rPr>
          <w:rFonts w:cstheme="minorHAnsi"/>
          <w:color w:val="000000"/>
          <w:sz w:val="28"/>
          <w:szCs w:val="28"/>
        </w:rPr>
        <w:t xml:space="preserve"> </w:t>
      </w:r>
      <w:r w:rsidR="00B83784" w:rsidRPr="00B83784">
        <w:rPr>
          <w:rFonts w:cstheme="minorHAnsi"/>
          <w:color w:val="000000"/>
          <w:sz w:val="28"/>
          <w:szCs w:val="28"/>
          <w:highlight w:val="yellow"/>
        </w:rPr>
        <w:t>Possible to run a club video during a break?</w:t>
      </w:r>
    </w:p>
    <w:p w14:paraId="1BDC7238" w14:textId="4EEE2952" w:rsidR="00312B27" w:rsidRPr="00CC7CD2" w:rsidRDefault="00312B27" w:rsidP="000D7F2B">
      <w:pPr>
        <w:pStyle w:val="ListParagraph"/>
        <w:numPr>
          <w:ilvl w:val="1"/>
          <w:numId w:val="13"/>
        </w:numPr>
        <w:rPr>
          <w:rFonts w:cstheme="minorHAnsi"/>
          <w:color w:val="000000" w:themeColor="text1"/>
          <w:sz w:val="28"/>
          <w:szCs w:val="28"/>
          <w:highlight w:val="yellow"/>
        </w:rPr>
      </w:pPr>
      <w:r w:rsidRPr="00B83784">
        <w:rPr>
          <w:rFonts w:cstheme="minorHAnsi"/>
          <w:color w:val="000000"/>
          <w:sz w:val="28"/>
          <w:szCs w:val="28"/>
          <w:highlight w:val="yellow"/>
        </w:rPr>
        <w:t xml:space="preserve">We need to get the word out to </w:t>
      </w:r>
      <w:r w:rsidRPr="00CC7CD2">
        <w:rPr>
          <w:rFonts w:cstheme="minorHAnsi"/>
          <w:color w:val="000000" w:themeColor="text1"/>
          <w:sz w:val="28"/>
          <w:szCs w:val="28"/>
          <w:highlight w:val="yellow"/>
        </w:rPr>
        <w:t xml:space="preserve">our </w:t>
      </w:r>
      <w:r w:rsidR="00051E35" w:rsidRPr="00CC7CD2">
        <w:rPr>
          <w:rFonts w:cstheme="minorHAnsi"/>
          <w:color w:val="000000" w:themeColor="text1"/>
          <w:sz w:val="28"/>
          <w:szCs w:val="28"/>
          <w:highlight w:val="yellow"/>
        </w:rPr>
        <w:t xml:space="preserve">social media </w:t>
      </w:r>
      <w:r w:rsidRPr="00CC7CD2">
        <w:rPr>
          <w:rFonts w:cstheme="minorHAnsi"/>
          <w:color w:val="000000" w:themeColor="text1"/>
          <w:sz w:val="28"/>
          <w:szCs w:val="28"/>
          <w:highlight w:val="yellow"/>
        </w:rPr>
        <w:t>networks</w:t>
      </w:r>
      <w:r w:rsidR="00051E35" w:rsidRPr="00CC7CD2">
        <w:rPr>
          <w:rFonts w:cstheme="minorHAnsi"/>
          <w:color w:val="000000" w:themeColor="text1"/>
          <w:sz w:val="28"/>
          <w:szCs w:val="28"/>
        </w:rPr>
        <w:t xml:space="preserve"> and newsletter. </w:t>
      </w:r>
      <w:r w:rsidRPr="00CC7CD2">
        <w:rPr>
          <w:rFonts w:cstheme="minorHAnsi"/>
          <w:color w:val="000000" w:themeColor="text1"/>
          <w:sz w:val="28"/>
          <w:szCs w:val="28"/>
        </w:rPr>
        <w:t>We’ll have a link</w:t>
      </w:r>
      <w:r w:rsidR="00B83784" w:rsidRPr="00CC7CD2">
        <w:rPr>
          <w:rFonts w:cstheme="minorHAnsi"/>
          <w:color w:val="000000" w:themeColor="text1"/>
          <w:sz w:val="28"/>
          <w:szCs w:val="28"/>
        </w:rPr>
        <w:t xml:space="preserve"> to the bands, etc.</w:t>
      </w:r>
      <w:r w:rsidR="00CC7CD2">
        <w:rPr>
          <w:rFonts w:cstheme="minorHAnsi"/>
          <w:color w:val="000000" w:themeColor="text1"/>
          <w:sz w:val="28"/>
          <w:szCs w:val="28"/>
        </w:rPr>
        <w:t xml:space="preserve"> </w:t>
      </w:r>
      <w:r w:rsidR="00CC7CD2" w:rsidRPr="00CC7CD2">
        <w:rPr>
          <w:rFonts w:cstheme="minorHAnsi"/>
          <w:color w:val="000000" w:themeColor="text1"/>
          <w:sz w:val="28"/>
          <w:szCs w:val="28"/>
          <w:highlight w:val="yellow"/>
        </w:rPr>
        <w:t>(Mckenzie, Tessa)</w:t>
      </w:r>
    </w:p>
    <w:p w14:paraId="73168005" w14:textId="5B64FA39" w:rsidR="00CF58E3" w:rsidRDefault="00CF58E3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  <w:highlight w:val="yellow"/>
        </w:rPr>
      </w:pPr>
      <w:r w:rsidRPr="006D1704">
        <w:rPr>
          <w:rFonts w:cstheme="minorHAnsi"/>
          <w:color w:val="000000"/>
          <w:sz w:val="28"/>
          <w:szCs w:val="28"/>
          <w:highlight w:val="yellow"/>
        </w:rPr>
        <w:t>Have signage for Suggested Donation $20 (</w:t>
      </w:r>
      <w:r w:rsidR="006D1704" w:rsidRPr="006D1704">
        <w:rPr>
          <w:rFonts w:cstheme="minorHAnsi"/>
          <w:color w:val="000000"/>
          <w:sz w:val="28"/>
          <w:szCs w:val="28"/>
          <w:highlight w:val="yellow"/>
        </w:rPr>
        <w:t xml:space="preserve">tickets are </w:t>
      </w:r>
      <w:r w:rsidR="00B73340">
        <w:rPr>
          <w:rFonts w:cstheme="minorHAnsi"/>
          <w:color w:val="000000"/>
          <w:sz w:val="28"/>
          <w:szCs w:val="28"/>
          <w:highlight w:val="yellow"/>
        </w:rPr>
        <w:t xml:space="preserve">normally </w:t>
      </w:r>
      <w:r w:rsidRPr="006D1704">
        <w:rPr>
          <w:rFonts w:cstheme="minorHAnsi"/>
          <w:color w:val="000000"/>
          <w:sz w:val="28"/>
          <w:szCs w:val="28"/>
          <w:highlight w:val="yellow"/>
        </w:rPr>
        <w:t>$40).</w:t>
      </w:r>
    </w:p>
    <w:p w14:paraId="413A2A11" w14:textId="4BE03379" w:rsidR="006D1704" w:rsidRPr="006D1704" w:rsidRDefault="006D1704" w:rsidP="000D7F2B">
      <w:pPr>
        <w:pStyle w:val="ListParagraph"/>
        <w:numPr>
          <w:ilvl w:val="1"/>
          <w:numId w:val="13"/>
        </w:numPr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  <w:highlight w:val="yellow"/>
        </w:rPr>
        <w:t>Find out who other concerts were benefitting. Robin Vega is contact w/S. Main Arts. Says FREE SHOW and no beneficiaries on website.</w:t>
      </w:r>
    </w:p>
    <w:p w14:paraId="6F6C9787" w14:textId="77777777" w:rsidR="000D7F2B" w:rsidRDefault="00721115" w:rsidP="00394EBA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Fall Color Run (Brian)</w:t>
      </w:r>
      <w:r w:rsidR="00B83784">
        <w:rPr>
          <w:rFonts w:cstheme="minorHAnsi"/>
          <w:color w:val="000000"/>
          <w:sz w:val="28"/>
          <w:szCs w:val="28"/>
        </w:rPr>
        <w:t xml:space="preserve"> – new owners this year.</w:t>
      </w:r>
    </w:p>
    <w:p w14:paraId="33FE0F94" w14:textId="4D36DCB2" w:rsidR="00522DC5" w:rsidRPr="00394EBA" w:rsidRDefault="00522DC5" w:rsidP="00394EBA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Elevation Beer dunk tank (Brian)</w:t>
      </w:r>
      <w:r w:rsidR="00312B27">
        <w:rPr>
          <w:rFonts w:cstheme="minorHAnsi"/>
          <w:color w:val="000000"/>
          <w:sz w:val="28"/>
          <w:szCs w:val="28"/>
        </w:rPr>
        <w:t xml:space="preserve"> – In June at the 10th anniversary celebration</w:t>
      </w:r>
      <w:r w:rsidR="00B83784">
        <w:rPr>
          <w:rFonts w:cstheme="minorHAnsi"/>
          <w:color w:val="000000"/>
          <w:sz w:val="28"/>
          <w:szCs w:val="28"/>
        </w:rPr>
        <w:t>. They</w:t>
      </w:r>
      <w:r w:rsidR="00312B27">
        <w:rPr>
          <w:rFonts w:cstheme="minorHAnsi"/>
          <w:color w:val="000000"/>
          <w:sz w:val="28"/>
          <w:szCs w:val="28"/>
        </w:rPr>
        <w:t xml:space="preserve"> will have a number and check next week</w:t>
      </w:r>
      <w:r w:rsidR="00B73340">
        <w:rPr>
          <w:rFonts w:cstheme="minorHAnsi"/>
          <w:color w:val="000000"/>
          <w:sz w:val="28"/>
          <w:szCs w:val="28"/>
        </w:rPr>
        <w:t xml:space="preserve"> per</w:t>
      </w:r>
      <w:r w:rsidR="00312B27">
        <w:rPr>
          <w:rFonts w:cstheme="minorHAnsi"/>
          <w:color w:val="000000"/>
          <w:sz w:val="28"/>
          <w:szCs w:val="28"/>
        </w:rPr>
        <w:t xml:space="preserve"> Andy</w:t>
      </w:r>
      <w:r w:rsidR="00B73340">
        <w:rPr>
          <w:rFonts w:cstheme="minorHAnsi"/>
          <w:color w:val="000000"/>
          <w:sz w:val="28"/>
          <w:szCs w:val="28"/>
        </w:rPr>
        <w:t>,</w:t>
      </w:r>
      <w:r w:rsidR="00312B27">
        <w:rPr>
          <w:rFonts w:cstheme="minorHAnsi"/>
          <w:color w:val="000000"/>
          <w:sz w:val="28"/>
          <w:szCs w:val="28"/>
        </w:rPr>
        <w:t xml:space="preserve"> the marketing director.</w:t>
      </w:r>
    </w:p>
    <w:p w14:paraId="34A86C38" w14:textId="77777777" w:rsidR="00676AD3" w:rsidRPr="00676AD3" w:rsidRDefault="00676AD3" w:rsidP="00676AD3">
      <w:pPr>
        <w:pStyle w:val="ListParagraph"/>
        <w:rPr>
          <w:rFonts w:cstheme="minorHAnsi"/>
          <w:b/>
          <w:bCs/>
          <w:color w:val="000000"/>
          <w:sz w:val="28"/>
          <w:szCs w:val="28"/>
        </w:rPr>
      </w:pPr>
    </w:p>
    <w:p w14:paraId="3C4C76D0" w14:textId="77777777" w:rsidR="000D7F2B" w:rsidRDefault="00CB0A2D" w:rsidP="000D7F2B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Website Metrics </w:t>
      </w:r>
      <w:r w:rsidRPr="00CB0A2D">
        <w:rPr>
          <w:rFonts w:cstheme="minorHAnsi"/>
          <w:color w:val="000000"/>
          <w:sz w:val="28"/>
          <w:szCs w:val="28"/>
        </w:rPr>
        <w:t>(McKenzie)</w:t>
      </w:r>
      <w:r w:rsidR="00B83784">
        <w:rPr>
          <w:rFonts w:cstheme="minorHAnsi"/>
          <w:color w:val="000000"/>
          <w:sz w:val="28"/>
          <w:szCs w:val="28"/>
        </w:rPr>
        <w:t xml:space="preserve"> - postponed</w:t>
      </w:r>
    </w:p>
    <w:p w14:paraId="5C76D490" w14:textId="77777777" w:rsidR="00E215B0" w:rsidRDefault="00E215B0" w:rsidP="00E21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  <w:color w:val="000000"/>
          <w:sz w:val="28"/>
          <w:szCs w:val="28"/>
        </w:rPr>
      </w:pPr>
    </w:p>
    <w:p w14:paraId="55C591B2" w14:textId="77777777" w:rsidR="00B04E4E" w:rsidRPr="00E215B0" w:rsidRDefault="00B04E4E" w:rsidP="00E215B0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E215B0">
        <w:rPr>
          <w:rFonts w:cstheme="minorHAnsi"/>
          <w:b/>
          <w:bCs/>
          <w:color w:val="000000"/>
          <w:sz w:val="28"/>
          <w:szCs w:val="28"/>
        </w:rPr>
        <w:t xml:space="preserve">2022 Business Sponsorship Campaign </w:t>
      </w:r>
      <w:r w:rsidR="00802F67" w:rsidRPr="00E215B0">
        <w:rPr>
          <w:rFonts w:cstheme="minorHAnsi"/>
          <w:color w:val="000000"/>
          <w:sz w:val="28"/>
          <w:szCs w:val="28"/>
        </w:rPr>
        <w:t>(Marji)</w:t>
      </w:r>
    </w:p>
    <w:p w14:paraId="17733D65" w14:textId="050FFAA3" w:rsidR="00B04E4E" w:rsidRPr="00850EC5" w:rsidRDefault="00B04E4E" w:rsidP="00802F67">
      <w:pPr>
        <w:pStyle w:val="ListParagraph"/>
        <w:numPr>
          <w:ilvl w:val="0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Amount raised to date</w:t>
      </w:r>
      <w:r w:rsidR="00676AD3">
        <w:rPr>
          <w:rFonts w:cstheme="minorHAnsi"/>
          <w:color w:val="000000"/>
          <w:sz w:val="28"/>
          <w:szCs w:val="28"/>
        </w:rPr>
        <w:t>–</w:t>
      </w:r>
      <w:r w:rsidR="00802F67" w:rsidRPr="00850EC5">
        <w:rPr>
          <w:rFonts w:cstheme="minorHAnsi"/>
          <w:color w:val="000000"/>
          <w:sz w:val="28"/>
          <w:szCs w:val="28"/>
        </w:rPr>
        <w:t>$</w:t>
      </w:r>
      <w:r w:rsidR="000604D2">
        <w:rPr>
          <w:rFonts w:cstheme="minorHAnsi"/>
          <w:color w:val="000000"/>
          <w:sz w:val="28"/>
          <w:szCs w:val="28"/>
        </w:rPr>
        <w:t>63</w:t>
      </w:r>
      <w:r w:rsidR="00051E35">
        <w:rPr>
          <w:rFonts w:cstheme="minorHAnsi"/>
          <w:color w:val="000000"/>
          <w:sz w:val="28"/>
          <w:szCs w:val="28"/>
        </w:rPr>
        <w:t>,</w:t>
      </w:r>
      <w:r w:rsidR="000604D2">
        <w:rPr>
          <w:rFonts w:cstheme="minorHAnsi"/>
          <w:color w:val="000000"/>
          <w:sz w:val="28"/>
          <w:szCs w:val="28"/>
        </w:rPr>
        <w:t>400</w:t>
      </w:r>
      <w:r w:rsidR="00850EC5">
        <w:rPr>
          <w:rFonts w:cstheme="minorHAnsi"/>
          <w:color w:val="000000"/>
          <w:sz w:val="28"/>
          <w:szCs w:val="28"/>
        </w:rPr>
        <w:t>. Our goal is $100,000</w:t>
      </w:r>
      <w:r w:rsidR="00676AD3">
        <w:rPr>
          <w:rFonts w:cstheme="minorHAnsi"/>
          <w:color w:val="000000"/>
          <w:sz w:val="28"/>
          <w:szCs w:val="28"/>
        </w:rPr>
        <w:t xml:space="preserve"> for FY 2022-23.</w:t>
      </w:r>
    </w:p>
    <w:p w14:paraId="3B071C77" w14:textId="483322EF" w:rsidR="00B04E4E" w:rsidRPr="00051E35" w:rsidRDefault="00676AD3" w:rsidP="00B04E4E">
      <w:pPr>
        <w:pStyle w:val="ListParagraph"/>
        <w:numPr>
          <w:ilvl w:val="0"/>
          <w:numId w:val="1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Status of C</w:t>
      </w:r>
      <w:r w:rsidR="00802F67" w:rsidRPr="00850EC5">
        <w:rPr>
          <w:rFonts w:cstheme="minorHAnsi"/>
          <w:color w:val="000000"/>
          <w:sz w:val="28"/>
          <w:szCs w:val="28"/>
        </w:rPr>
        <w:t>ommittee members</w:t>
      </w:r>
      <w:r w:rsidR="00850EC5">
        <w:rPr>
          <w:rFonts w:cstheme="minorHAnsi"/>
          <w:color w:val="000000"/>
          <w:sz w:val="28"/>
          <w:szCs w:val="28"/>
        </w:rPr>
        <w:t>’</w:t>
      </w:r>
      <w:r w:rsidR="00802F67" w:rsidRPr="00850EC5">
        <w:rPr>
          <w:rFonts w:cstheme="minorHAnsi"/>
          <w:color w:val="000000"/>
          <w:sz w:val="28"/>
          <w:szCs w:val="28"/>
        </w:rPr>
        <w:t xml:space="preserve"> solicitations</w:t>
      </w:r>
      <w:r w:rsidR="000604D2">
        <w:rPr>
          <w:rFonts w:cstheme="minorHAnsi"/>
          <w:color w:val="000000"/>
          <w:sz w:val="28"/>
          <w:szCs w:val="28"/>
        </w:rPr>
        <w:t>. Duncan will send out current spreadsheet. Marji will send the business list to board members to ask each to sign up for 5 businesses to solicit.</w:t>
      </w:r>
    </w:p>
    <w:p w14:paraId="1ADBD3BB" w14:textId="6636D995" w:rsidR="00E215B0" w:rsidRPr="00B73340" w:rsidRDefault="00051E35" w:rsidP="00051E35">
      <w:pPr>
        <w:pStyle w:val="ListParagraph"/>
        <w:numPr>
          <w:ilvl w:val="0"/>
          <w:numId w:val="11"/>
        </w:numPr>
        <w:rPr>
          <w:color w:val="4472C4" w:themeColor="accent1"/>
          <w:sz w:val="28"/>
          <w:szCs w:val="28"/>
        </w:rPr>
      </w:pPr>
      <w:r w:rsidRPr="00B73340">
        <w:rPr>
          <w:rFonts w:ascii="Calibri" w:hAnsi="Calibri" w:cs="Calibri"/>
          <w:color w:val="4472C4" w:themeColor="accent1"/>
          <w:sz w:val="28"/>
          <w:szCs w:val="28"/>
        </w:rPr>
        <w:t>2022 Business Sponsorship Google spreadsheet for the most up to date status is the following. Thanks to Austin -  </w:t>
      </w:r>
      <w:hyperlink r:id="rId6" w:anchor="gid=766625549" w:history="1">
        <w:r w:rsidRPr="00B73340">
          <w:rPr>
            <w:rStyle w:val="Hyperlink"/>
            <w:rFonts w:ascii="Calibri" w:hAnsi="Calibri" w:cs="Calibri"/>
            <w:color w:val="4472C4" w:themeColor="accent1"/>
            <w:sz w:val="28"/>
            <w:szCs w:val="28"/>
          </w:rPr>
          <w:t>https://docs.google.com/spreadsheets/d/1bzX5UE8pcDWKSMzKHqUfZRlK-SOqtyGH/edit#gid=766625549</w:t>
        </w:r>
      </w:hyperlink>
    </w:p>
    <w:p w14:paraId="7E565FE2" w14:textId="77777777" w:rsidR="00760F91" w:rsidRPr="00850EC5" w:rsidRDefault="00850EC5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Great Futures </w:t>
      </w:r>
      <w:r w:rsidR="00760F91" w:rsidRPr="00850EC5">
        <w:rPr>
          <w:rFonts w:cstheme="minorHAnsi"/>
          <w:b/>
          <w:bCs/>
          <w:color w:val="000000"/>
          <w:sz w:val="28"/>
          <w:szCs w:val="28"/>
        </w:rPr>
        <w:t>Gala Update</w:t>
      </w:r>
      <w:r>
        <w:rPr>
          <w:rFonts w:cstheme="minorHAnsi"/>
          <w:b/>
          <w:bCs/>
          <w:color w:val="000000"/>
          <w:sz w:val="28"/>
          <w:szCs w:val="28"/>
        </w:rPr>
        <w:t>:</w:t>
      </w:r>
      <w:r w:rsidR="00CB120F" w:rsidRPr="00850EC5">
        <w:rPr>
          <w:rFonts w:cstheme="minorHAnsi"/>
          <w:b/>
          <w:bCs/>
          <w:color w:val="000000"/>
          <w:sz w:val="28"/>
          <w:szCs w:val="28"/>
        </w:rPr>
        <w:t xml:space="preserve"> 9/28/22 at Mt. Princeton Hot Springs</w:t>
      </w:r>
      <w:r w:rsidR="00802F67" w:rsidRPr="00850EC5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7B49EF" w:rsidRPr="00850EC5">
        <w:rPr>
          <w:rFonts w:cstheme="minorHAnsi"/>
          <w:b/>
          <w:bCs/>
          <w:color w:val="000000"/>
          <w:sz w:val="28"/>
          <w:szCs w:val="28"/>
        </w:rPr>
        <w:t>(Marji)</w:t>
      </w:r>
    </w:p>
    <w:p w14:paraId="52A94EB9" w14:textId="77777777" w:rsidR="00760F91" w:rsidRDefault="00CD26C8" w:rsidP="00EC651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Entertainment</w:t>
      </w:r>
      <w:r w:rsidR="0054132B">
        <w:rPr>
          <w:rFonts w:cstheme="minorHAnsi"/>
          <w:color w:val="000000"/>
          <w:sz w:val="28"/>
          <w:szCs w:val="28"/>
        </w:rPr>
        <w:t xml:space="preserve"> </w:t>
      </w:r>
      <w:r w:rsidR="00B46F59">
        <w:rPr>
          <w:rFonts w:cstheme="minorHAnsi"/>
          <w:color w:val="000000"/>
          <w:sz w:val="28"/>
          <w:szCs w:val="28"/>
        </w:rPr>
        <w:t xml:space="preserve">is set </w:t>
      </w:r>
      <w:r w:rsidR="0054132B">
        <w:rPr>
          <w:rFonts w:cstheme="minorHAnsi"/>
          <w:color w:val="000000"/>
          <w:sz w:val="28"/>
          <w:szCs w:val="28"/>
        </w:rPr>
        <w:t>(comedian Chris Voth)</w:t>
      </w:r>
      <w:r w:rsidR="00EC6519">
        <w:rPr>
          <w:rFonts w:cstheme="minorHAnsi"/>
          <w:color w:val="000000"/>
          <w:sz w:val="28"/>
          <w:szCs w:val="28"/>
        </w:rPr>
        <w:t xml:space="preserve">, AV, Jim Wilson </w:t>
      </w:r>
      <w:r w:rsidR="00721115">
        <w:rPr>
          <w:rFonts w:cstheme="minorHAnsi"/>
          <w:color w:val="000000"/>
          <w:sz w:val="28"/>
          <w:szCs w:val="28"/>
        </w:rPr>
        <w:t>(Brian, Karen)</w:t>
      </w:r>
    </w:p>
    <w:p w14:paraId="443DDF28" w14:textId="5AA927EC" w:rsidR="00B83784" w:rsidRDefault="00EC6519" w:rsidP="00B83784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751079">
        <w:rPr>
          <w:rFonts w:cstheme="minorHAnsi"/>
          <w:color w:val="000000"/>
          <w:sz w:val="28"/>
          <w:szCs w:val="28"/>
          <w:highlight w:val="yellow"/>
        </w:rPr>
        <w:t>BGCCC Alum Video (Brian)</w:t>
      </w:r>
      <w:r w:rsidR="00F640AA" w:rsidRPr="00751079">
        <w:rPr>
          <w:rFonts w:cstheme="minorHAnsi"/>
          <w:color w:val="000000"/>
          <w:sz w:val="28"/>
          <w:szCs w:val="28"/>
          <w:highlight w:val="yellow"/>
        </w:rPr>
        <w:t xml:space="preserve"> – In progress. Rough draft by end of August. Dakota is </w:t>
      </w:r>
      <w:r w:rsidR="00BA1A6A" w:rsidRPr="00751079">
        <w:rPr>
          <w:rFonts w:cstheme="minorHAnsi"/>
          <w:color w:val="000000"/>
          <w:sz w:val="28"/>
          <w:szCs w:val="28"/>
          <w:highlight w:val="yellow"/>
        </w:rPr>
        <w:t xml:space="preserve">also </w:t>
      </w:r>
      <w:r w:rsidR="00F640AA" w:rsidRPr="00751079">
        <w:rPr>
          <w:rFonts w:cstheme="minorHAnsi"/>
          <w:color w:val="000000"/>
          <w:sz w:val="28"/>
          <w:szCs w:val="28"/>
          <w:highlight w:val="yellow"/>
        </w:rPr>
        <w:t xml:space="preserve">going to do Leader Sponsor </w:t>
      </w:r>
      <w:r w:rsidR="00751079">
        <w:rPr>
          <w:rFonts w:cstheme="minorHAnsi"/>
          <w:color w:val="000000"/>
          <w:sz w:val="28"/>
          <w:szCs w:val="28"/>
          <w:highlight w:val="yellow"/>
        </w:rPr>
        <w:t>“commercials</w:t>
      </w:r>
      <w:r w:rsidR="00F640AA" w:rsidRPr="00751079">
        <w:rPr>
          <w:rFonts w:cstheme="minorHAnsi"/>
          <w:color w:val="000000"/>
          <w:sz w:val="28"/>
          <w:szCs w:val="28"/>
          <w:highlight w:val="yellow"/>
        </w:rPr>
        <w:t>.</w:t>
      </w:r>
      <w:r w:rsidR="00751079">
        <w:rPr>
          <w:rFonts w:cstheme="minorHAnsi"/>
          <w:color w:val="000000"/>
          <w:sz w:val="28"/>
          <w:szCs w:val="28"/>
        </w:rPr>
        <w:t>”</w:t>
      </w:r>
      <w:r w:rsidR="00F640AA">
        <w:rPr>
          <w:rFonts w:cstheme="minorHAnsi"/>
          <w:color w:val="000000"/>
          <w:sz w:val="28"/>
          <w:szCs w:val="28"/>
        </w:rPr>
        <w:t xml:space="preserve"> Brian is pursuing Mike McGovern at Amicas</w:t>
      </w:r>
      <w:r w:rsidR="00BA1A6A">
        <w:rPr>
          <w:rFonts w:cstheme="minorHAnsi"/>
          <w:color w:val="000000"/>
          <w:sz w:val="28"/>
          <w:szCs w:val="28"/>
        </w:rPr>
        <w:t xml:space="preserve"> for </w:t>
      </w:r>
      <w:r w:rsidR="00751079">
        <w:rPr>
          <w:rFonts w:cstheme="minorHAnsi"/>
          <w:color w:val="000000"/>
          <w:sz w:val="28"/>
          <w:szCs w:val="28"/>
        </w:rPr>
        <w:t xml:space="preserve">Leader </w:t>
      </w:r>
      <w:r w:rsidR="00BA1A6A">
        <w:rPr>
          <w:rFonts w:cstheme="minorHAnsi"/>
          <w:color w:val="000000"/>
          <w:sz w:val="28"/>
          <w:szCs w:val="28"/>
        </w:rPr>
        <w:t>sponsorship.</w:t>
      </w:r>
    </w:p>
    <w:p w14:paraId="237AF7FB" w14:textId="1F45D50A" w:rsidR="00751079" w:rsidRPr="00751079" w:rsidRDefault="00751079" w:rsidP="0075107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 w:rsidRPr="00751079">
        <w:rPr>
          <w:rFonts w:cstheme="minorHAnsi"/>
          <w:color w:val="000000"/>
          <w:sz w:val="28"/>
          <w:szCs w:val="28"/>
          <w:highlight w:val="yellow"/>
        </w:rPr>
        <w:t>Leader Sponsor Videos: High Country Bank, Mt. Princeton, DSI, Faricy Boys, Fading West, S&amp;S Closings (Brian)</w:t>
      </w:r>
    </w:p>
    <w:p w14:paraId="14A6D41B" w14:textId="77777777" w:rsidR="00721115" w:rsidRPr="00B83784" w:rsidRDefault="007B49EF" w:rsidP="00B83784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B83784">
        <w:rPr>
          <w:rFonts w:cstheme="minorHAnsi"/>
          <w:b/>
          <w:color w:val="000000"/>
          <w:sz w:val="28"/>
          <w:szCs w:val="28"/>
        </w:rPr>
        <w:t>Large Auction Items</w:t>
      </w:r>
      <w:r w:rsidR="00721115" w:rsidRPr="00B83784">
        <w:rPr>
          <w:rFonts w:cstheme="minorHAnsi"/>
          <w:color w:val="000000"/>
          <w:sz w:val="28"/>
          <w:szCs w:val="28"/>
        </w:rPr>
        <w:t>:</w:t>
      </w:r>
    </w:p>
    <w:p w14:paraId="5F23C9BA" w14:textId="6C79E198" w:rsidR="00721115" w:rsidRDefault="00721115" w:rsidP="00D162B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Scanga Meat </w:t>
      </w:r>
      <w:r w:rsidR="00834B03">
        <w:rPr>
          <w:rFonts w:cstheme="minorHAnsi"/>
          <w:color w:val="000000"/>
          <w:sz w:val="28"/>
          <w:szCs w:val="28"/>
        </w:rPr>
        <w:t>(Duncan)</w:t>
      </w:r>
      <w:r w:rsidR="000D7F2B">
        <w:rPr>
          <w:rFonts w:cstheme="minorHAnsi"/>
          <w:color w:val="000000"/>
          <w:sz w:val="28"/>
          <w:szCs w:val="28"/>
        </w:rPr>
        <w:t xml:space="preserve"> </w:t>
      </w:r>
      <w:r w:rsidR="00B73340">
        <w:rPr>
          <w:rFonts w:cstheme="minorHAnsi"/>
          <w:color w:val="000000"/>
          <w:sz w:val="28"/>
          <w:szCs w:val="28"/>
        </w:rPr>
        <w:t xml:space="preserve">– </w:t>
      </w:r>
      <w:r w:rsidR="000D7F2B">
        <w:rPr>
          <w:rFonts w:cstheme="minorHAnsi"/>
          <w:color w:val="000000"/>
          <w:sz w:val="28"/>
          <w:szCs w:val="28"/>
        </w:rPr>
        <w:t>confirmed!</w:t>
      </w:r>
      <w:r w:rsidR="00960B68">
        <w:rPr>
          <w:rFonts w:cstheme="minorHAnsi"/>
          <w:color w:val="000000"/>
          <w:sz w:val="28"/>
          <w:szCs w:val="28"/>
        </w:rPr>
        <w:t xml:space="preserve"> Half a cow</w:t>
      </w:r>
    </w:p>
    <w:p w14:paraId="7AFECE11" w14:textId="77777777" w:rsidR="00721115" w:rsidRPr="00B46F59" w:rsidRDefault="00721115" w:rsidP="00D162B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Ark Anglers Float Trip (Cara)</w:t>
      </w:r>
      <w:r w:rsidR="000D7F2B">
        <w:rPr>
          <w:rFonts w:cstheme="minorHAnsi"/>
          <w:color w:val="000000"/>
          <w:sz w:val="28"/>
          <w:szCs w:val="28"/>
        </w:rPr>
        <w:t xml:space="preserve"> – confirmed! </w:t>
      </w:r>
      <w:r w:rsidR="000D7F2B" w:rsidRPr="00B46F59">
        <w:rPr>
          <w:rFonts w:cstheme="minorHAnsi"/>
          <w:color w:val="000000"/>
          <w:sz w:val="28"/>
          <w:szCs w:val="28"/>
        </w:rPr>
        <w:t xml:space="preserve"> </w:t>
      </w:r>
    </w:p>
    <w:p w14:paraId="1C3458CA" w14:textId="77777777" w:rsidR="00721115" w:rsidRDefault="00721115" w:rsidP="00D162B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E215B0">
        <w:rPr>
          <w:rFonts w:cstheme="minorHAnsi"/>
          <w:color w:val="000000"/>
          <w:sz w:val="28"/>
          <w:szCs w:val="28"/>
        </w:rPr>
        <w:t>Denver Experience (Brian)</w:t>
      </w:r>
      <w:r w:rsidR="000D7F2B" w:rsidRPr="00E215B0">
        <w:rPr>
          <w:rFonts w:cstheme="minorHAnsi"/>
          <w:color w:val="000000"/>
          <w:sz w:val="28"/>
          <w:szCs w:val="28"/>
        </w:rPr>
        <w:t xml:space="preserve"> </w:t>
      </w:r>
      <w:r w:rsidR="00F640AA">
        <w:rPr>
          <w:rFonts w:cstheme="minorHAnsi"/>
          <w:color w:val="000000"/>
          <w:sz w:val="28"/>
          <w:szCs w:val="28"/>
        </w:rPr>
        <w:t>– confirmed w/loft</w:t>
      </w:r>
    </w:p>
    <w:p w14:paraId="1F3F058B" w14:textId="5D789B90" w:rsidR="00F640AA" w:rsidRDefault="00F640AA" w:rsidP="00D162B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Performance Tours</w:t>
      </w:r>
      <w:r w:rsidR="00B73340">
        <w:rPr>
          <w:rFonts w:cstheme="minorHAnsi"/>
          <w:color w:val="000000"/>
          <w:sz w:val="28"/>
          <w:szCs w:val="28"/>
        </w:rPr>
        <w:t xml:space="preserve"> (Karen)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B73340">
        <w:rPr>
          <w:rFonts w:cstheme="minorHAnsi"/>
          <w:color w:val="000000"/>
          <w:sz w:val="28"/>
          <w:szCs w:val="28"/>
        </w:rPr>
        <w:t xml:space="preserve">– </w:t>
      </w:r>
      <w:r>
        <w:rPr>
          <w:rFonts w:cstheme="minorHAnsi"/>
          <w:color w:val="000000"/>
          <w:sz w:val="28"/>
          <w:szCs w:val="28"/>
        </w:rPr>
        <w:t>Browns Canyon ½ day raft</w:t>
      </w:r>
      <w:r w:rsidR="00B73340">
        <w:rPr>
          <w:rFonts w:cstheme="minorHAnsi"/>
          <w:color w:val="000000"/>
          <w:sz w:val="28"/>
          <w:szCs w:val="28"/>
        </w:rPr>
        <w:t>ing</w:t>
      </w:r>
      <w:r>
        <w:rPr>
          <w:rFonts w:cstheme="minorHAnsi"/>
          <w:color w:val="000000"/>
          <w:sz w:val="28"/>
          <w:szCs w:val="28"/>
        </w:rPr>
        <w:t xml:space="preserve"> trip for 2 with gear</w:t>
      </w:r>
      <w:r w:rsidR="00B73340">
        <w:rPr>
          <w:rFonts w:cstheme="minorHAnsi"/>
          <w:color w:val="000000"/>
          <w:sz w:val="28"/>
          <w:szCs w:val="28"/>
        </w:rPr>
        <w:t xml:space="preserve"> – </w:t>
      </w:r>
      <w:r w:rsidR="00960B68">
        <w:rPr>
          <w:rFonts w:cstheme="minorHAnsi"/>
          <w:color w:val="000000"/>
          <w:sz w:val="28"/>
          <w:szCs w:val="28"/>
        </w:rPr>
        <w:t>confirmed</w:t>
      </w:r>
      <w:r>
        <w:rPr>
          <w:rFonts w:cstheme="minorHAnsi"/>
          <w:color w:val="000000"/>
          <w:sz w:val="28"/>
          <w:szCs w:val="28"/>
        </w:rPr>
        <w:t xml:space="preserve"> </w:t>
      </w:r>
    </w:p>
    <w:p w14:paraId="088756AA" w14:textId="7403F79A" w:rsidR="00051E35" w:rsidRPr="00051E35" w:rsidRDefault="00051E35" w:rsidP="00051E35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B46F59">
        <w:rPr>
          <w:rFonts w:cstheme="minorHAnsi"/>
          <w:color w:val="000000"/>
          <w:sz w:val="28"/>
          <w:szCs w:val="28"/>
        </w:rPr>
        <w:t xml:space="preserve">Cape Cod Trip (Brian) </w:t>
      </w:r>
      <w:r w:rsidR="00B73340">
        <w:rPr>
          <w:rFonts w:cstheme="minorHAnsi"/>
          <w:color w:val="000000"/>
          <w:sz w:val="28"/>
          <w:szCs w:val="28"/>
        </w:rPr>
        <w:t xml:space="preserve">– </w:t>
      </w:r>
      <w:r>
        <w:rPr>
          <w:rFonts w:cstheme="minorHAnsi"/>
          <w:color w:val="000000"/>
          <w:sz w:val="28"/>
          <w:szCs w:val="28"/>
        </w:rPr>
        <w:t>confirmed</w:t>
      </w:r>
    </w:p>
    <w:p w14:paraId="4FC455E6" w14:textId="3BA0D216" w:rsidR="00960B68" w:rsidRPr="00751079" w:rsidRDefault="00960B68" w:rsidP="00960B68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sz w:val="28"/>
          <w:szCs w:val="28"/>
          <w:highlight w:val="yellow"/>
        </w:rPr>
      </w:pPr>
      <w:r w:rsidRPr="00751079">
        <w:rPr>
          <w:rFonts w:cstheme="minorHAnsi"/>
          <w:sz w:val="28"/>
          <w:szCs w:val="28"/>
          <w:highlight w:val="yellow"/>
        </w:rPr>
        <w:t xml:space="preserve">Monarch Mt. </w:t>
      </w:r>
      <w:r w:rsidR="00C0135F">
        <w:rPr>
          <w:rFonts w:cstheme="minorHAnsi"/>
          <w:sz w:val="28"/>
          <w:szCs w:val="28"/>
          <w:highlight w:val="yellow"/>
        </w:rPr>
        <w:t xml:space="preserve">season </w:t>
      </w:r>
      <w:r w:rsidRPr="00751079">
        <w:rPr>
          <w:rFonts w:cstheme="minorHAnsi"/>
          <w:sz w:val="28"/>
          <w:szCs w:val="28"/>
          <w:highlight w:val="yellow"/>
        </w:rPr>
        <w:t>ski pass</w:t>
      </w:r>
      <w:r w:rsidR="00B73340" w:rsidRPr="00751079">
        <w:rPr>
          <w:rFonts w:cstheme="minorHAnsi"/>
          <w:sz w:val="28"/>
          <w:szCs w:val="28"/>
          <w:highlight w:val="yellow"/>
        </w:rPr>
        <w:t xml:space="preserve"> – </w:t>
      </w:r>
      <w:r w:rsidRPr="00751079">
        <w:rPr>
          <w:rFonts w:cstheme="minorHAnsi"/>
          <w:sz w:val="28"/>
          <w:szCs w:val="28"/>
          <w:highlight w:val="yellow"/>
        </w:rPr>
        <w:t>Duncan will pursue</w:t>
      </w:r>
    </w:p>
    <w:p w14:paraId="3A203F6F" w14:textId="5C8FAA6A" w:rsidR="00960B68" w:rsidRPr="00751079" w:rsidRDefault="00960B68" w:rsidP="00960B68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sz w:val="28"/>
          <w:szCs w:val="28"/>
          <w:highlight w:val="yellow"/>
        </w:rPr>
      </w:pPr>
      <w:r w:rsidRPr="00751079">
        <w:rPr>
          <w:rFonts w:cstheme="minorHAnsi"/>
          <w:sz w:val="28"/>
          <w:szCs w:val="28"/>
          <w:highlight w:val="yellow"/>
        </w:rPr>
        <w:t>Badfish for SUP</w:t>
      </w:r>
      <w:r w:rsidR="00C0135F">
        <w:rPr>
          <w:rFonts w:cstheme="minorHAnsi"/>
          <w:sz w:val="28"/>
          <w:szCs w:val="28"/>
          <w:highlight w:val="yellow"/>
        </w:rPr>
        <w:t xml:space="preserve"> package</w:t>
      </w:r>
      <w:r w:rsidR="00B73340" w:rsidRPr="00751079">
        <w:rPr>
          <w:rFonts w:cstheme="minorHAnsi"/>
          <w:sz w:val="28"/>
          <w:szCs w:val="28"/>
          <w:highlight w:val="yellow"/>
        </w:rPr>
        <w:t xml:space="preserve"> – </w:t>
      </w:r>
      <w:r w:rsidRPr="00751079">
        <w:rPr>
          <w:rFonts w:cstheme="minorHAnsi"/>
          <w:sz w:val="28"/>
          <w:szCs w:val="28"/>
          <w:highlight w:val="yellow"/>
        </w:rPr>
        <w:t>Tessa will pursue</w:t>
      </w:r>
    </w:p>
    <w:p w14:paraId="4487A826" w14:textId="77777777" w:rsidR="00F640AA" w:rsidRPr="00D162BA" w:rsidRDefault="00960B68" w:rsidP="00D162BA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Ron Mazzeo – vintage bike possibility</w:t>
      </w:r>
    </w:p>
    <w:p w14:paraId="234AA2DC" w14:textId="538B1A7E" w:rsidR="007B49EF" w:rsidRDefault="00B46F59" w:rsidP="00B46F59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sz w:val="28"/>
          <w:szCs w:val="28"/>
        </w:rPr>
      </w:pPr>
      <w:r w:rsidRPr="00E215B0">
        <w:rPr>
          <w:rFonts w:cstheme="minorHAnsi"/>
          <w:sz w:val="28"/>
          <w:szCs w:val="28"/>
        </w:rPr>
        <w:lastRenderedPageBreak/>
        <w:t>Logistics with Mt. Princeton (Tessa)</w:t>
      </w:r>
    </w:p>
    <w:p w14:paraId="1A843196" w14:textId="68F8F548" w:rsidR="00B73340" w:rsidRDefault="00B73340" w:rsidP="00B7334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Tessa has requested price for two entrée suggestions (one vegetarian) and two dessert options</w:t>
      </w:r>
    </w:p>
    <w:p w14:paraId="01568F5E" w14:textId="62ECD916" w:rsidR="00D162BA" w:rsidRPr="00485002" w:rsidRDefault="00D162BA" w:rsidP="00B46F59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sz w:val="28"/>
          <w:szCs w:val="28"/>
        </w:rPr>
      </w:pPr>
      <w:r w:rsidRPr="00B46F59">
        <w:rPr>
          <w:rFonts w:cstheme="minorHAnsi"/>
          <w:color w:val="000000"/>
          <w:sz w:val="28"/>
          <w:szCs w:val="28"/>
        </w:rPr>
        <w:t xml:space="preserve">Ticket Sales on </w:t>
      </w:r>
      <w:r w:rsidRPr="00751079">
        <w:rPr>
          <w:rFonts w:cstheme="minorHAnsi"/>
          <w:color w:val="000000" w:themeColor="text1"/>
          <w:sz w:val="28"/>
          <w:szCs w:val="28"/>
        </w:rPr>
        <w:t xml:space="preserve">Eventbrite—ticket price </w:t>
      </w:r>
      <w:r w:rsidR="00051E35" w:rsidRPr="00751079">
        <w:rPr>
          <w:rFonts w:cstheme="minorHAnsi"/>
          <w:color w:val="000000" w:themeColor="text1"/>
          <w:sz w:val="28"/>
          <w:szCs w:val="28"/>
        </w:rPr>
        <w:t>$50</w:t>
      </w:r>
      <w:r w:rsidRPr="00751079">
        <w:rPr>
          <w:rFonts w:cstheme="minorHAnsi"/>
          <w:color w:val="000000" w:themeColor="text1"/>
          <w:sz w:val="28"/>
          <w:szCs w:val="28"/>
        </w:rPr>
        <w:t xml:space="preserve"> (Tessa)</w:t>
      </w:r>
    </w:p>
    <w:p w14:paraId="70C6BA86" w14:textId="7DF510DB" w:rsidR="00485002" w:rsidRPr="00960B68" w:rsidRDefault="00485002" w:rsidP="004850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Trouble with walk-ups after we are sold out. Need to give sponsors a deadline to tell us </w:t>
      </w:r>
      <w:r w:rsidR="00B73340">
        <w:rPr>
          <w:rFonts w:cstheme="minorHAnsi"/>
          <w:sz w:val="28"/>
          <w:szCs w:val="28"/>
        </w:rPr>
        <w:t>their</w:t>
      </w:r>
      <w:r>
        <w:rPr>
          <w:rFonts w:cstheme="minorHAnsi"/>
          <w:sz w:val="28"/>
          <w:szCs w:val="28"/>
        </w:rPr>
        <w:t xml:space="preserve"> attendees.</w:t>
      </w:r>
      <w:r w:rsidR="00312B27">
        <w:rPr>
          <w:rFonts w:cstheme="minorHAnsi"/>
          <w:sz w:val="28"/>
          <w:szCs w:val="28"/>
        </w:rPr>
        <w:t xml:space="preserve"> Final #’s to Mt. Princeton by 9/13.  </w:t>
      </w:r>
      <w:r w:rsidR="00B73340">
        <w:rPr>
          <w:rFonts w:cstheme="minorHAnsi"/>
          <w:sz w:val="28"/>
          <w:szCs w:val="28"/>
        </w:rPr>
        <w:t xml:space="preserve">Can make minor changes until 72 hours prior to event. </w:t>
      </w:r>
      <w:r w:rsidR="00312B27" w:rsidRPr="00312B27">
        <w:rPr>
          <w:rFonts w:cstheme="minorHAnsi"/>
          <w:sz w:val="28"/>
          <w:szCs w:val="28"/>
          <w:highlight w:val="yellow"/>
        </w:rPr>
        <w:t xml:space="preserve">Tell sponsors deadline for who or how many will attend </w:t>
      </w:r>
      <w:r w:rsidR="00B73340">
        <w:rPr>
          <w:rFonts w:cstheme="minorHAnsi"/>
          <w:sz w:val="28"/>
          <w:szCs w:val="28"/>
          <w:highlight w:val="yellow"/>
        </w:rPr>
        <w:t>is</w:t>
      </w:r>
      <w:r w:rsidR="00312B27" w:rsidRPr="00312B27">
        <w:rPr>
          <w:rFonts w:cstheme="minorHAnsi"/>
          <w:sz w:val="28"/>
          <w:szCs w:val="28"/>
          <w:highlight w:val="yellow"/>
        </w:rPr>
        <w:t xml:space="preserve"> 9/1.</w:t>
      </w:r>
    </w:p>
    <w:p w14:paraId="66CD3D19" w14:textId="77777777" w:rsidR="00734CA6" w:rsidRDefault="00734CA6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Decorations and Sponsor Signage</w:t>
      </w:r>
    </w:p>
    <w:p w14:paraId="6AADD121" w14:textId="17E78492" w:rsidR="000D7F2B" w:rsidRDefault="000D7F2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Table settings, other simple, clean décor. </w:t>
      </w:r>
      <w:r w:rsidR="00D162BA">
        <w:rPr>
          <w:rFonts w:cstheme="minorHAnsi"/>
          <w:color w:val="000000"/>
          <w:sz w:val="28"/>
          <w:szCs w:val="28"/>
        </w:rPr>
        <w:t>Flower donation from Growing Wild in BV (</w:t>
      </w:r>
      <w:r>
        <w:rPr>
          <w:rFonts w:cstheme="minorHAnsi"/>
          <w:color w:val="000000"/>
          <w:sz w:val="28"/>
          <w:szCs w:val="28"/>
        </w:rPr>
        <w:t>Brian/Tessa/McKenzie</w:t>
      </w:r>
      <w:r w:rsidR="00B46F59">
        <w:rPr>
          <w:rFonts w:cstheme="minorHAnsi"/>
          <w:color w:val="000000"/>
          <w:sz w:val="28"/>
          <w:szCs w:val="28"/>
        </w:rPr>
        <w:t>)</w:t>
      </w:r>
      <w:r>
        <w:rPr>
          <w:rFonts w:cstheme="minorHAnsi"/>
          <w:color w:val="000000"/>
          <w:sz w:val="28"/>
          <w:szCs w:val="28"/>
        </w:rPr>
        <w:t xml:space="preserve"> </w:t>
      </w:r>
    </w:p>
    <w:p w14:paraId="293CD228" w14:textId="77777777" w:rsidR="000D7F2B" w:rsidRDefault="000D7F2B" w:rsidP="000D7F2B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Check-in table </w:t>
      </w:r>
    </w:p>
    <w:p w14:paraId="1D5702FA" w14:textId="4CD0EF5A" w:rsidR="000D7F2B" w:rsidRDefault="00B326FB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Staff</w:t>
      </w:r>
      <w:r w:rsidR="000D7F2B">
        <w:rPr>
          <w:rFonts w:cstheme="minorHAnsi"/>
          <w:color w:val="000000"/>
          <w:sz w:val="28"/>
          <w:szCs w:val="28"/>
        </w:rPr>
        <w:t xml:space="preserve"> will run the check-in </w:t>
      </w:r>
      <w:r w:rsidR="002E462F">
        <w:rPr>
          <w:rFonts w:cstheme="minorHAnsi"/>
          <w:color w:val="000000"/>
          <w:sz w:val="28"/>
          <w:szCs w:val="28"/>
        </w:rPr>
        <w:t>and check-out process</w:t>
      </w:r>
      <w:r w:rsidR="00E215B0">
        <w:rPr>
          <w:rFonts w:cstheme="minorHAnsi"/>
          <w:color w:val="000000"/>
          <w:sz w:val="28"/>
          <w:szCs w:val="28"/>
        </w:rPr>
        <w:t>—</w:t>
      </w:r>
      <w:r w:rsidR="000D7F2B">
        <w:rPr>
          <w:rFonts w:cstheme="minorHAnsi"/>
          <w:color w:val="000000"/>
          <w:sz w:val="28"/>
          <w:szCs w:val="28"/>
        </w:rPr>
        <w:t xml:space="preserve">there is no need for volunteer involvement. </w:t>
      </w:r>
      <w:r w:rsidR="00485002" w:rsidRPr="00485002">
        <w:rPr>
          <w:rFonts w:cstheme="minorHAnsi"/>
          <w:color w:val="000000"/>
          <w:sz w:val="28"/>
          <w:szCs w:val="28"/>
          <w:highlight w:val="yellow"/>
        </w:rPr>
        <w:t xml:space="preserve">Karen will meet w/their committee in Salida </w:t>
      </w:r>
      <w:r w:rsidR="00546BC0">
        <w:rPr>
          <w:rFonts w:cstheme="minorHAnsi"/>
          <w:color w:val="000000"/>
          <w:sz w:val="28"/>
          <w:szCs w:val="28"/>
          <w:highlight w:val="yellow"/>
        </w:rPr>
        <w:t xml:space="preserve">to discuss process in past </w:t>
      </w:r>
      <w:r w:rsidR="00485002" w:rsidRPr="00485002">
        <w:rPr>
          <w:rFonts w:cstheme="minorHAnsi"/>
          <w:color w:val="000000"/>
          <w:sz w:val="28"/>
          <w:szCs w:val="28"/>
          <w:highlight w:val="yellow"/>
        </w:rPr>
        <w:t>along with materials</w:t>
      </w:r>
      <w:r w:rsidR="00C0135F">
        <w:rPr>
          <w:rFonts w:cstheme="minorHAnsi"/>
          <w:color w:val="000000"/>
          <w:sz w:val="28"/>
          <w:szCs w:val="28"/>
          <w:highlight w:val="yellow"/>
        </w:rPr>
        <w:t xml:space="preserve"> used</w:t>
      </w:r>
      <w:r w:rsidR="00485002" w:rsidRPr="00485002">
        <w:rPr>
          <w:rFonts w:cstheme="minorHAnsi"/>
          <w:color w:val="000000"/>
          <w:sz w:val="28"/>
          <w:szCs w:val="28"/>
          <w:highlight w:val="yellow"/>
        </w:rPr>
        <w:t>.</w:t>
      </w:r>
      <w:r w:rsidR="00485002">
        <w:rPr>
          <w:rFonts w:cstheme="minorHAnsi"/>
          <w:color w:val="000000"/>
          <w:sz w:val="28"/>
          <w:szCs w:val="28"/>
          <w:highlight w:val="yellow"/>
        </w:rPr>
        <w:t xml:space="preserve"> </w:t>
      </w:r>
      <w:r w:rsidR="00485002" w:rsidRPr="00485002">
        <w:rPr>
          <w:rFonts w:cstheme="minorHAnsi"/>
          <w:color w:val="000000"/>
          <w:sz w:val="28"/>
          <w:szCs w:val="28"/>
        </w:rPr>
        <w:t>Capacity is 185.</w:t>
      </w:r>
    </w:p>
    <w:p w14:paraId="2E19FE5F" w14:textId="77777777" w:rsidR="005C3C01" w:rsidRDefault="005C3C01" w:rsidP="00734CA6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color w:val="000000"/>
          <w:sz w:val="28"/>
          <w:szCs w:val="28"/>
        </w:rPr>
        <w:t>Marketing Plan</w:t>
      </w:r>
      <w:r w:rsidR="00721115">
        <w:rPr>
          <w:rFonts w:cstheme="minorHAnsi"/>
          <w:color w:val="000000"/>
          <w:sz w:val="28"/>
          <w:szCs w:val="28"/>
        </w:rPr>
        <w:t xml:space="preserve"> </w:t>
      </w:r>
      <w:r w:rsidR="00734CA6">
        <w:rPr>
          <w:rFonts w:cstheme="minorHAnsi"/>
          <w:color w:val="000000"/>
          <w:sz w:val="28"/>
          <w:szCs w:val="28"/>
        </w:rPr>
        <w:t>(</w:t>
      </w:r>
      <w:r w:rsidR="00721115">
        <w:rPr>
          <w:rFonts w:cstheme="minorHAnsi"/>
          <w:color w:val="000000"/>
          <w:sz w:val="28"/>
          <w:szCs w:val="28"/>
        </w:rPr>
        <w:t>Marji</w:t>
      </w:r>
      <w:r w:rsidR="00734CA6">
        <w:rPr>
          <w:rFonts w:cstheme="minorHAnsi"/>
          <w:color w:val="000000"/>
          <w:sz w:val="28"/>
          <w:szCs w:val="28"/>
        </w:rPr>
        <w:t>/Brian)</w:t>
      </w:r>
    </w:p>
    <w:p w14:paraId="41EACC8B" w14:textId="21CC20E8" w:rsidR="00685260" w:rsidRDefault="000D7F2B" w:rsidP="00485002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Marji/Brian/McKenzie/Tessa will handle </w:t>
      </w:r>
      <w:r w:rsidR="00D162BA">
        <w:rPr>
          <w:rFonts w:cstheme="minorHAnsi"/>
          <w:color w:val="000000"/>
          <w:sz w:val="28"/>
          <w:szCs w:val="28"/>
        </w:rPr>
        <w:t>executing</w:t>
      </w:r>
      <w:r>
        <w:rPr>
          <w:rFonts w:cstheme="minorHAnsi"/>
          <w:color w:val="000000"/>
          <w:sz w:val="28"/>
          <w:szCs w:val="28"/>
        </w:rPr>
        <w:t xml:space="preserve"> the plan</w:t>
      </w:r>
      <w:r w:rsidR="00685260">
        <w:rPr>
          <w:rFonts w:cstheme="minorHAnsi"/>
          <w:color w:val="000000"/>
          <w:sz w:val="28"/>
          <w:szCs w:val="28"/>
        </w:rPr>
        <w:t>:</w:t>
      </w:r>
      <w:r w:rsidR="00960B68">
        <w:rPr>
          <w:rFonts w:cstheme="minorHAnsi"/>
          <w:color w:val="000000"/>
          <w:sz w:val="28"/>
          <w:szCs w:val="28"/>
        </w:rPr>
        <w:t xml:space="preserve"> </w:t>
      </w:r>
    </w:p>
    <w:p w14:paraId="67B5B7D3" w14:textId="77777777" w:rsidR="00685260" w:rsidRPr="00685260" w:rsidRDefault="00685260" w:rsidP="00685260">
      <w:pPr>
        <w:ind w:left="1800" w:firstLine="360"/>
        <w:rPr>
          <w:color w:val="000000" w:themeColor="text1"/>
          <w:sz w:val="28"/>
          <w:szCs w:val="28"/>
          <w:u w:val="single"/>
        </w:rPr>
      </w:pPr>
      <w:r w:rsidRPr="00685260">
        <w:rPr>
          <w:color w:val="000000" w:themeColor="text1"/>
          <w:sz w:val="28"/>
          <w:szCs w:val="28"/>
          <w:u w:val="single"/>
        </w:rPr>
        <w:t>July</w:t>
      </w:r>
    </w:p>
    <w:p w14:paraId="415A16DC" w14:textId="77777777" w:rsidR="00685260" w:rsidRPr="00685260" w:rsidRDefault="00685260" w:rsidP="00685260">
      <w:pPr>
        <w:ind w:left="1800" w:firstLine="360"/>
        <w:rPr>
          <w:color w:val="000000" w:themeColor="text1"/>
          <w:sz w:val="28"/>
          <w:szCs w:val="28"/>
          <w:u w:val="single"/>
        </w:rPr>
      </w:pPr>
      <w:r w:rsidRPr="00685260">
        <w:rPr>
          <w:color w:val="000000" w:themeColor="text1"/>
          <w:sz w:val="28"/>
          <w:szCs w:val="28"/>
        </w:rPr>
        <w:t xml:space="preserve">7/5 Design SAVE THE DATE flyer/poster </w:t>
      </w:r>
    </w:p>
    <w:p w14:paraId="382BBD67" w14:textId="77777777" w:rsidR="00685260" w:rsidRPr="00685260" w:rsidRDefault="00685260" w:rsidP="00685260">
      <w:pPr>
        <w:ind w:left="2160"/>
        <w:rPr>
          <w:color w:val="000000" w:themeColor="text1"/>
          <w:sz w:val="28"/>
          <w:szCs w:val="28"/>
        </w:rPr>
      </w:pPr>
      <w:r w:rsidRPr="00685260">
        <w:rPr>
          <w:color w:val="000000" w:themeColor="text1"/>
          <w:sz w:val="28"/>
          <w:szCs w:val="28"/>
        </w:rPr>
        <w:t xml:space="preserve">7/11 Update calendar listing on both Chamber sites with more complete info on ticket sales, event details. Add website link and new artwork. </w:t>
      </w:r>
    </w:p>
    <w:p w14:paraId="010DFD33" w14:textId="77777777" w:rsidR="00685260" w:rsidRPr="00685260" w:rsidRDefault="00685260" w:rsidP="00685260">
      <w:pPr>
        <w:ind w:left="2160"/>
        <w:rPr>
          <w:color w:val="000000" w:themeColor="text1"/>
          <w:sz w:val="28"/>
          <w:szCs w:val="28"/>
        </w:rPr>
      </w:pPr>
      <w:r w:rsidRPr="00685260">
        <w:rPr>
          <w:color w:val="000000" w:themeColor="text1"/>
          <w:sz w:val="28"/>
          <w:szCs w:val="28"/>
        </w:rPr>
        <w:t xml:space="preserve">7/18 Share SAVE THE DATE flyer on Facebook, website home page. Post on Salida video screen. Send Constant Contact email.   </w:t>
      </w:r>
    </w:p>
    <w:p w14:paraId="36405C47" w14:textId="6BEFC9E0" w:rsidR="00485002" w:rsidRPr="00485002" w:rsidRDefault="00960B68" w:rsidP="00485002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960B68">
        <w:rPr>
          <w:rFonts w:cstheme="minorHAnsi"/>
          <w:color w:val="000000"/>
          <w:sz w:val="28"/>
          <w:szCs w:val="28"/>
          <w:highlight w:val="yellow"/>
        </w:rPr>
        <w:t xml:space="preserve">Tessa will send 2 drafts of </w:t>
      </w:r>
      <w:r w:rsidR="00685260">
        <w:rPr>
          <w:rFonts w:cstheme="minorHAnsi"/>
          <w:color w:val="000000"/>
          <w:sz w:val="28"/>
          <w:szCs w:val="28"/>
          <w:highlight w:val="yellow"/>
        </w:rPr>
        <w:t xml:space="preserve">SAVE THE DATE </w:t>
      </w:r>
      <w:r w:rsidRPr="00960B68">
        <w:rPr>
          <w:rFonts w:cstheme="minorHAnsi"/>
          <w:color w:val="000000"/>
          <w:sz w:val="28"/>
          <w:szCs w:val="28"/>
          <w:highlight w:val="yellow"/>
        </w:rPr>
        <w:t>poster to us. All should give her your preference right away</w:t>
      </w:r>
      <w:r>
        <w:rPr>
          <w:rFonts w:cstheme="minorHAnsi"/>
          <w:color w:val="000000"/>
          <w:sz w:val="28"/>
          <w:szCs w:val="28"/>
          <w:highlight w:val="yellow"/>
        </w:rPr>
        <w:t xml:space="preserve"> so she can send as a SAVE THE DATE with the flyer. Then later she’ll add </w:t>
      </w:r>
      <w:r w:rsidR="00C0135F">
        <w:rPr>
          <w:rFonts w:cstheme="minorHAnsi"/>
          <w:color w:val="000000"/>
          <w:sz w:val="28"/>
          <w:szCs w:val="28"/>
          <w:highlight w:val="yellow"/>
        </w:rPr>
        <w:t>L</w:t>
      </w:r>
      <w:r>
        <w:rPr>
          <w:rFonts w:cstheme="minorHAnsi"/>
          <w:color w:val="000000"/>
          <w:sz w:val="28"/>
          <w:szCs w:val="28"/>
          <w:highlight w:val="yellow"/>
        </w:rPr>
        <w:t>ead</w:t>
      </w:r>
      <w:r w:rsidR="00C0135F">
        <w:rPr>
          <w:rFonts w:cstheme="minorHAnsi"/>
          <w:color w:val="000000"/>
          <w:sz w:val="28"/>
          <w:szCs w:val="28"/>
          <w:highlight w:val="yellow"/>
        </w:rPr>
        <w:t>er</w:t>
      </w:r>
      <w:r>
        <w:rPr>
          <w:rFonts w:cstheme="minorHAnsi"/>
          <w:color w:val="000000"/>
          <w:sz w:val="28"/>
          <w:szCs w:val="28"/>
          <w:highlight w:val="yellow"/>
        </w:rPr>
        <w:t xml:space="preserve"> </w:t>
      </w:r>
      <w:r w:rsidR="00C0135F">
        <w:rPr>
          <w:rFonts w:cstheme="minorHAnsi"/>
          <w:color w:val="000000"/>
          <w:sz w:val="28"/>
          <w:szCs w:val="28"/>
          <w:highlight w:val="yellow"/>
        </w:rPr>
        <w:t xml:space="preserve">($6,000) </w:t>
      </w:r>
      <w:r>
        <w:rPr>
          <w:rFonts w:cstheme="minorHAnsi"/>
          <w:color w:val="000000"/>
          <w:sz w:val="28"/>
          <w:szCs w:val="28"/>
          <w:highlight w:val="yellow"/>
        </w:rPr>
        <w:t xml:space="preserve">sponsor </w:t>
      </w:r>
      <w:r w:rsidR="00C0135F">
        <w:rPr>
          <w:rFonts w:cstheme="minorHAnsi"/>
          <w:color w:val="000000"/>
          <w:sz w:val="28"/>
          <w:szCs w:val="28"/>
          <w:highlight w:val="yellow"/>
        </w:rPr>
        <w:t xml:space="preserve">logos and Innovator ($3,000) sponsor names to </w:t>
      </w:r>
      <w:r>
        <w:rPr>
          <w:rFonts w:cstheme="minorHAnsi"/>
          <w:color w:val="000000"/>
          <w:sz w:val="28"/>
          <w:szCs w:val="28"/>
          <w:highlight w:val="yellow"/>
        </w:rPr>
        <w:t xml:space="preserve">the </w:t>
      </w:r>
      <w:r w:rsidR="00A322CD">
        <w:rPr>
          <w:rFonts w:cstheme="minorHAnsi"/>
          <w:color w:val="000000"/>
          <w:sz w:val="28"/>
          <w:szCs w:val="28"/>
          <w:highlight w:val="yellow"/>
        </w:rPr>
        <w:t xml:space="preserve">FINAL </w:t>
      </w:r>
      <w:r>
        <w:rPr>
          <w:rFonts w:cstheme="minorHAnsi"/>
          <w:color w:val="000000"/>
          <w:sz w:val="28"/>
          <w:szCs w:val="28"/>
          <w:highlight w:val="yellow"/>
        </w:rPr>
        <w:t>poster</w:t>
      </w:r>
      <w:r w:rsidR="00685260">
        <w:rPr>
          <w:rFonts w:cstheme="minorHAnsi"/>
          <w:color w:val="000000"/>
          <w:sz w:val="28"/>
          <w:szCs w:val="28"/>
        </w:rPr>
        <w:t xml:space="preserve"> (to be created after 8/26 sponsor deadline)</w:t>
      </w:r>
    </w:p>
    <w:p w14:paraId="5E20DA7F" w14:textId="3824A81D" w:rsidR="000D7F2B" w:rsidRDefault="00960B68" w:rsidP="000D7F2B">
      <w:pPr>
        <w:pStyle w:val="ListParagraph"/>
        <w:numPr>
          <w:ilvl w:val="1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Tessa set up Event</w:t>
      </w:r>
      <w:r w:rsidR="00A322CD">
        <w:rPr>
          <w:rFonts w:cstheme="minorHAnsi"/>
          <w:color w:val="000000"/>
          <w:sz w:val="28"/>
          <w:szCs w:val="28"/>
        </w:rPr>
        <w:t>b</w:t>
      </w:r>
      <w:r>
        <w:rPr>
          <w:rFonts w:cstheme="minorHAnsi"/>
          <w:color w:val="000000"/>
          <w:sz w:val="28"/>
          <w:szCs w:val="28"/>
        </w:rPr>
        <w:t>rite account. She will decide how to send invites online.</w:t>
      </w:r>
      <w:r w:rsidR="00A322CD">
        <w:rPr>
          <w:rFonts w:cstheme="minorHAnsi"/>
          <w:color w:val="000000"/>
          <w:sz w:val="28"/>
          <w:szCs w:val="28"/>
        </w:rPr>
        <w:t xml:space="preserve"> Karen suggested make invitation one page.</w:t>
      </w:r>
    </w:p>
    <w:p w14:paraId="09E8DC06" w14:textId="48528A69" w:rsidR="00A322CD" w:rsidRPr="00A322CD" w:rsidRDefault="000604D2" w:rsidP="000604D2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</w:rPr>
        <w:lastRenderedPageBreak/>
        <w:t>Club Heroes – nominations are</w:t>
      </w:r>
      <w:r w:rsidR="00A322CD">
        <w:rPr>
          <w:rFonts w:cstheme="minorHAnsi"/>
          <w:color w:val="000000"/>
          <w:sz w:val="28"/>
          <w:szCs w:val="28"/>
        </w:rPr>
        <w:t>:</w:t>
      </w:r>
      <w:r>
        <w:rPr>
          <w:rFonts w:cstheme="minorHAnsi"/>
          <w:color w:val="000000"/>
          <w:sz w:val="28"/>
          <w:szCs w:val="28"/>
        </w:rPr>
        <w:t xml:space="preserve"> </w:t>
      </w:r>
    </w:p>
    <w:p w14:paraId="4B384241" w14:textId="5FBC833A" w:rsidR="00A322CD" w:rsidRPr="00A322CD" w:rsidRDefault="000604D2" w:rsidP="00A322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</w:rPr>
        <w:t>Salida</w:t>
      </w:r>
      <w:r w:rsidR="00A322CD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>Bill Burmester, Greg Justis, John Diesslin</w:t>
      </w:r>
      <w:r w:rsidR="000A58C2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 xml:space="preserve"> J</w:t>
      </w:r>
      <w:r w:rsidR="00546BC0">
        <w:rPr>
          <w:rFonts w:cstheme="minorHAnsi"/>
          <w:color w:val="000000"/>
          <w:sz w:val="28"/>
          <w:szCs w:val="28"/>
        </w:rPr>
        <w:t>ea</w:t>
      </w:r>
      <w:r>
        <w:rPr>
          <w:rFonts w:cstheme="minorHAnsi"/>
          <w:color w:val="000000"/>
          <w:sz w:val="28"/>
          <w:szCs w:val="28"/>
        </w:rPr>
        <w:t>nine Zeman</w:t>
      </w:r>
      <w:r w:rsidR="00546BC0">
        <w:rPr>
          <w:rFonts w:cstheme="minorHAnsi"/>
          <w:color w:val="000000"/>
          <w:sz w:val="28"/>
          <w:szCs w:val="28"/>
        </w:rPr>
        <w:t>, Larry Smith</w:t>
      </w:r>
      <w:r w:rsidR="000A58C2">
        <w:rPr>
          <w:rFonts w:cstheme="minorHAnsi"/>
          <w:color w:val="000000"/>
          <w:sz w:val="28"/>
          <w:szCs w:val="28"/>
        </w:rPr>
        <w:t xml:space="preserve"> (</w:t>
      </w:r>
      <w:r w:rsidR="00546BC0">
        <w:rPr>
          <w:rFonts w:cstheme="minorHAnsi"/>
          <w:color w:val="000000"/>
          <w:sz w:val="28"/>
          <w:szCs w:val="28"/>
        </w:rPr>
        <w:t>Scott suggested nominating</w:t>
      </w:r>
      <w:r w:rsidR="000A58C2">
        <w:rPr>
          <w:rFonts w:cstheme="minorHAnsi"/>
          <w:color w:val="000000"/>
          <w:sz w:val="28"/>
          <w:szCs w:val="28"/>
        </w:rPr>
        <w:t xml:space="preserve"> </w:t>
      </w:r>
      <w:r w:rsidR="00546BC0">
        <w:rPr>
          <w:rFonts w:cstheme="minorHAnsi"/>
          <w:color w:val="000000"/>
          <w:sz w:val="28"/>
          <w:szCs w:val="28"/>
        </w:rPr>
        <w:t>High Country Bank</w:t>
      </w:r>
      <w:r w:rsidR="000A58C2">
        <w:rPr>
          <w:rFonts w:cstheme="minorHAnsi"/>
          <w:color w:val="000000"/>
          <w:sz w:val="28"/>
          <w:szCs w:val="28"/>
        </w:rPr>
        <w:t xml:space="preserve"> as </w:t>
      </w:r>
      <w:r w:rsidR="00546BC0">
        <w:rPr>
          <w:rFonts w:cstheme="minorHAnsi"/>
          <w:color w:val="000000"/>
          <w:sz w:val="28"/>
          <w:szCs w:val="28"/>
        </w:rPr>
        <w:t>a Club Hero rather than one individual from the bank</w:t>
      </w:r>
      <w:proofErr w:type="gramStart"/>
      <w:r w:rsidR="000A58C2">
        <w:rPr>
          <w:rFonts w:cstheme="minorHAnsi"/>
          <w:color w:val="000000"/>
          <w:sz w:val="28"/>
          <w:szCs w:val="28"/>
        </w:rPr>
        <w:t>);</w:t>
      </w:r>
      <w:proofErr w:type="gramEnd"/>
      <w:r w:rsidR="000A58C2">
        <w:rPr>
          <w:rFonts w:cstheme="minorHAnsi"/>
          <w:color w:val="000000"/>
          <w:sz w:val="28"/>
          <w:szCs w:val="28"/>
        </w:rPr>
        <w:t xml:space="preserve"> </w:t>
      </w:r>
    </w:p>
    <w:p w14:paraId="21B6EE0F" w14:textId="77777777" w:rsidR="00A322CD" w:rsidRDefault="000604D2" w:rsidP="00A322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BV</w:t>
      </w:r>
      <w:r w:rsidR="00A322CD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 xml:space="preserve">Rob &amp; Katie Ferris, </w:t>
      </w:r>
      <w:r w:rsidR="000A58C2">
        <w:rPr>
          <w:rFonts w:cstheme="minorHAnsi"/>
          <w:color w:val="000000"/>
          <w:sz w:val="28"/>
          <w:szCs w:val="28"/>
        </w:rPr>
        <w:t>Conrad Nelson</w:t>
      </w:r>
      <w:r w:rsidR="00F640AA">
        <w:rPr>
          <w:rFonts w:cstheme="minorHAnsi"/>
          <w:color w:val="000000"/>
          <w:sz w:val="28"/>
          <w:szCs w:val="28"/>
        </w:rPr>
        <w:t xml:space="preserve">. </w:t>
      </w:r>
    </w:p>
    <w:p w14:paraId="2D6B17A6" w14:textId="4F7BDF26" w:rsidR="000604D2" w:rsidRPr="00F640AA" w:rsidRDefault="00F640AA" w:rsidP="00A322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440"/>
        <w:rPr>
          <w:rFonts w:cstheme="minorHAnsi"/>
          <w:color w:val="000000"/>
          <w:sz w:val="28"/>
          <w:szCs w:val="28"/>
          <w:highlight w:val="yellow"/>
        </w:rPr>
      </w:pPr>
      <w:r>
        <w:rPr>
          <w:rFonts w:cstheme="minorHAnsi"/>
          <w:color w:val="000000"/>
          <w:sz w:val="28"/>
          <w:szCs w:val="28"/>
        </w:rPr>
        <w:t>For this year</w:t>
      </w:r>
      <w:r w:rsidR="00A322CD">
        <w:rPr>
          <w:rFonts w:cstheme="minorHAnsi"/>
          <w:color w:val="000000"/>
          <w:sz w:val="28"/>
          <w:szCs w:val="28"/>
        </w:rPr>
        <w:t>, we decided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A322CD">
        <w:rPr>
          <w:rFonts w:cstheme="minorHAnsi"/>
          <w:color w:val="000000"/>
          <w:sz w:val="28"/>
          <w:szCs w:val="28"/>
        </w:rPr>
        <w:t xml:space="preserve">on </w:t>
      </w:r>
      <w:r>
        <w:rPr>
          <w:rFonts w:cstheme="minorHAnsi"/>
          <w:color w:val="000000"/>
          <w:sz w:val="28"/>
          <w:szCs w:val="28"/>
        </w:rPr>
        <w:t>Salida</w:t>
      </w:r>
      <w:r w:rsidR="00A322CD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>Greg, then Jeanine if he’s out of town; BV</w:t>
      </w:r>
      <w:r w:rsidR="00A322CD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color w:val="000000"/>
          <w:sz w:val="28"/>
          <w:szCs w:val="28"/>
        </w:rPr>
        <w:t xml:space="preserve">Rob &amp; Katie Ferris, then Conrad.  </w:t>
      </w:r>
      <w:r w:rsidRPr="00F640AA">
        <w:rPr>
          <w:rFonts w:cstheme="minorHAnsi"/>
          <w:color w:val="000000"/>
          <w:sz w:val="28"/>
          <w:szCs w:val="28"/>
          <w:highlight w:val="yellow"/>
        </w:rPr>
        <w:t>Karen will contact Rob &amp; Katie.</w:t>
      </w:r>
      <w:r>
        <w:rPr>
          <w:rFonts w:cstheme="minorHAnsi"/>
          <w:color w:val="000000"/>
          <w:sz w:val="28"/>
          <w:szCs w:val="28"/>
          <w:highlight w:val="yellow"/>
        </w:rPr>
        <w:t xml:space="preserve"> Deb will contact Greg. Ask them to make some comments</w:t>
      </w:r>
      <w:r w:rsidR="00546BC0">
        <w:rPr>
          <w:rFonts w:cstheme="minorHAnsi"/>
          <w:color w:val="000000"/>
          <w:sz w:val="28"/>
          <w:szCs w:val="28"/>
          <w:highlight w:val="yellow"/>
        </w:rPr>
        <w:t xml:space="preserve"> at the Gala.</w:t>
      </w:r>
    </w:p>
    <w:p w14:paraId="00770929" w14:textId="77777777" w:rsidR="00485B93" w:rsidRPr="00850EC5" w:rsidRDefault="00485B93" w:rsidP="00485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71A712CD" w14:textId="11F957EE" w:rsidR="00FE6E5B" w:rsidRDefault="00051AAE" w:rsidP="00850EC5">
      <w:pPr>
        <w:pStyle w:val="ListParagraph"/>
        <w:numPr>
          <w:ilvl w:val="0"/>
          <w:numId w:val="12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>BV Capital Campaign Update (Scott</w:t>
      </w:r>
      <w:r w:rsidR="00802F67" w:rsidRPr="00850EC5">
        <w:rPr>
          <w:rFonts w:cstheme="minorHAnsi"/>
          <w:b/>
          <w:bCs/>
          <w:color w:val="000000"/>
          <w:sz w:val="28"/>
          <w:szCs w:val="28"/>
        </w:rPr>
        <w:t xml:space="preserve"> or Cara</w:t>
      </w:r>
      <w:r w:rsidRPr="00850EC5">
        <w:rPr>
          <w:rFonts w:cstheme="minorHAnsi"/>
          <w:b/>
          <w:bCs/>
          <w:color w:val="000000"/>
          <w:sz w:val="28"/>
          <w:szCs w:val="28"/>
        </w:rPr>
        <w:t>)</w:t>
      </w:r>
      <w:r w:rsidR="00BC2798" w:rsidRPr="00850EC5">
        <w:rPr>
          <w:rFonts w:cstheme="minorHAnsi"/>
          <w:color w:val="000000"/>
          <w:sz w:val="28"/>
          <w:szCs w:val="28"/>
        </w:rPr>
        <w:t xml:space="preserve"> </w:t>
      </w:r>
      <w:r w:rsidR="006D1704">
        <w:rPr>
          <w:rFonts w:cstheme="minorHAnsi"/>
          <w:color w:val="000000"/>
          <w:sz w:val="28"/>
          <w:szCs w:val="28"/>
        </w:rPr>
        <w:t xml:space="preserve">– Zoom trainings going well. Have to re-schedule a live one at Mary Lou’s. Plan to set up Leadership Teams for manageability. Packets should be </w:t>
      </w:r>
      <w:r w:rsidR="00B92C72">
        <w:rPr>
          <w:rFonts w:cstheme="minorHAnsi"/>
          <w:color w:val="000000"/>
          <w:sz w:val="28"/>
          <w:szCs w:val="28"/>
        </w:rPr>
        <w:t>ready</w:t>
      </w:r>
      <w:r w:rsidR="006D1704">
        <w:rPr>
          <w:rFonts w:cstheme="minorHAnsi"/>
          <w:color w:val="000000"/>
          <w:sz w:val="28"/>
          <w:szCs w:val="28"/>
        </w:rPr>
        <w:t xml:space="preserve"> soon.</w:t>
      </w:r>
    </w:p>
    <w:p w14:paraId="3189496C" w14:textId="77777777" w:rsidR="007B49EF" w:rsidRPr="00850EC5" w:rsidRDefault="007B49EF" w:rsidP="008B48B7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7AD2787E" w14:textId="31974402" w:rsidR="00802F67" w:rsidRDefault="00051AAE" w:rsidP="00850EC5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850EC5">
        <w:rPr>
          <w:rFonts w:cstheme="minorHAnsi"/>
          <w:b/>
          <w:bCs/>
          <w:color w:val="000000"/>
          <w:sz w:val="28"/>
          <w:szCs w:val="28"/>
        </w:rPr>
        <w:t>Grant Report (Brian)</w:t>
      </w:r>
      <w:r w:rsidR="00BC2798" w:rsidRPr="00850EC5">
        <w:rPr>
          <w:rFonts w:cstheme="minorHAnsi"/>
          <w:color w:val="000000"/>
          <w:sz w:val="28"/>
          <w:szCs w:val="28"/>
        </w:rPr>
        <w:t xml:space="preserve"> </w:t>
      </w:r>
      <w:r w:rsidR="000A0177">
        <w:rPr>
          <w:rFonts w:cstheme="minorHAnsi"/>
          <w:color w:val="000000"/>
          <w:sz w:val="28"/>
          <w:szCs w:val="28"/>
        </w:rPr>
        <w:t>–</w:t>
      </w:r>
      <w:r w:rsidR="006D1704">
        <w:rPr>
          <w:rFonts w:cstheme="minorHAnsi"/>
          <w:color w:val="000000"/>
          <w:sz w:val="28"/>
          <w:szCs w:val="28"/>
        </w:rPr>
        <w:t xml:space="preserve"> </w:t>
      </w:r>
      <w:r w:rsidR="000A0177">
        <w:rPr>
          <w:rFonts w:cstheme="minorHAnsi"/>
          <w:color w:val="000000"/>
          <w:sz w:val="28"/>
          <w:szCs w:val="28"/>
        </w:rPr>
        <w:t>One of the best months ever. Brian lobbied Co</w:t>
      </w:r>
      <w:r w:rsidR="00B92C72">
        <w:rPr>
          <w:rFonts w:cstheme="minorHAnsi"/>
          <w:color w:val="000000"/>
          <w:sz w:val="28"/>
          <w:szCs w:val="28"/>
        </w:rPr>
        <w:t xml:space="preserve">lorado </w:t>
      </w:r>
      <w:r w:rsidR="000A0177">
        <w:rPr>
          <w:rFonts w:cstheme="minorHAnsi"/>
          <w:color w:val="000000"/>
          <w:sz w:val="28"/>
          <w:szCs w:val="28"/>
        </w:rPr>
        <w:t>Health Foundation</w:t>
      </w:r>
      <w:r w:rsidR="00B92C72">
        <w:rPr>
          <w:rFonts w:cstheme="minorHAnsi"/>
          <w:color w:val="000000"/>
          <w:sz w:val="28"/>
          <w:szCs w:val="28"/>
        </w:rPr>
        <w:t>,</w:t>
      </w:r>
      <w:r w:rsidR="000A0177">
        <w:rPr>
          <w:rFonts w:cstheme="minorHAnsi"/>
          <w:color w:val="000000"/>
          <w:sz w:val="28"/>
          <w:szCs w:val="28"/>
        </w:rPr>
        <w:t xml:space="preserve"> and they </w:t>
      </w:r>
      <w:r w:rsidR="00B92C72">
        <w:rPr>
          <w:rFonts w:cstheme="minorHAnsi"/>
          <w:color w:val="000000"/>
          <w:sz w:val="28"/>
          <w:szCs w:val="28"/>
        </w:rPr>
        <w:t>increased donation</w:t>
      </w:r>
      <w:r w:rsidR="000A0177">
        <w:rPr>
          <w:rFonts w:cstheme="minorHAnsi"/>
          <w:color w:val="000000"/>
          <w:sz w:val="28"/>
          <w:szCs w:val="28"/>
        </w:rPr>
        <w:t xml:space="preserve"> from $25K to </w:t>
      </w:r>
      <w:r w:rsidR="006D1704">
        <w:rPr>
          <w:rFonts w:cstheme="minorHAnsi"/>
          <w:color w:val="000000"/>
          <w:sz w:val="28"/>
          <w:szCs w:val="28"/>
        </w:rPr>
        <w:t>$55K</w:t>
      </w:r>
      <w:r w:rsidR="000A0177">
        <w:rPr>
          <w:rFonts w:cstheme="minorHAnsi"/>
          <w:color w:val="000000"/>
          <w:sz w:val="28"/>
          <w:szCs w:val="28"/>
        </w:rPr>
        <w:t>. Great job, Brian! TGYS for $38K. American Family Ins.</w:t>
      </w:r>
      <w:r w:rsidR="00163D05">
        <w:rPr>
          <w:rFonts w:cstheme="minorHAnsi"/>
          <w:color w:val="000000"/>
          <w:sz w:val="28"/>
          <w:szCs w:val="28"/>
        </w:rPr>
        <w:t xml:space="preserve"> for </w:t>
      </w:r>
      <w:r w:rsidR="000A0177">
        <w:rPr>
          <w:rFonts w:cstheme="minorHAnsi"/>
          <w:color w:val="000000"/>
          <w:sz w:val="28"/>
          <w:szCs w:val="28"/>
        </w:rPr>
        <w:t>$5K. $750 grant from Sunrise Rotary for summer STEM.</w:t>
      </w:r>
    </w:p>
    <w:p w14:paraId="6E4F42C6" w14:textId="77777777" w:rsidR="00A322CD" w:rsidRPr="00A322CD" w:rsidRDefault="00A322CD" w:rsidP="00A32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5EC7AD9C" w14:textId="160D6FFE" w:rsidR="00163D05" w:rsidRDefault="000A0177" w:rsidP="001E38C9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1E38C9">
        <w:rPr>
          <w:rFonts w:cstheme="minorHAnsi"/>
          <w:b/>
          <w:bCs/>
          <w:color w:val="000000"/>
          <w:sz w:val="28"/>
          <w:szCs w:val="28"/>
        </w:rPr>
        <w:t xml:space="preserve">Play </w:t>
      </w:r>
      <w:r w:rsidR="00A322CD">
        <w:rPr>
          <w:rFonts w:cstheme="minorHAnsi"/>
          <w:b/>
          <w:bCs/>
          <w:color w:val="000000"/>
          <w:sz w:val="28"/>
          <w:szCs w:val="28"/>
        </w:rPr>
        <w:t xml:space="preserve">“Amelia’s Big Surprise” </w:t>
      </w:r>
      <w:r w:rsidRPr="001E38C9">
        <w:rPr>
          <w:rFonts w:cstheme="minorHAnsi"/>
          <w:color w:val="000000"/>
          <w:sz w:val="28"/>
          <w:szCs w:val="28"/>
        </w:rPr>
        <w:t>is coming</w:t>
      </w:r>
      <w:r w:rsidR="00685260">
        <w:rPr>
          <w:rFonts w:cstheme="minorHAnsi"/>
          <w:color w:val="000000"/>
          <w:sz w:val="28"/>
          <w:szCs w:val="28"/>
        </w:rPr>
        <w:t>:</w:t>
      </w:r>
    </w:p>
    <w:p w14:paraId="2253C038" w14:textId="509BBE8B" w:rsidR="00163D05" w:rsidRDefault="00163D05" w:rsidP="00163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Pr="00163D05">
        <w:rPr>
          <w:rFonts w:cstheme="minorHAnsi"/>
          <w:color w:val="000000"/>
          <w:sz w:val="28"/>
          <w:szCs w:val="28"/>
        </w:rPr>
        <w:t xml:space="preserve">Thursday, </w:t>
      </w:r>
      <w:r w:rsidR="00A322CD" w:rsidRPr="00163D05">
        <w:rPr>
          <w:rFonts w:cstheme="minorHAnsi"/>
          <w:color w:val="000000"/>
          <w:sz w:val="28"/>
          <w:szCs w:val="28"/>
        </w:rPr>
        <w:t>July 14</w:t>
      </w:r>
      <w:r w:rsidRPr="00163D05">
        <w:rPr>
          <w:rFonts w:cstheme="minorHAnsi"/>
          <w:color w:val="000000"/>
          <w:sz w:val="28"/>
          <w:szCs w:val="28"/>
        </w:rPr>
        <w:t>, 2 p.m.,</w:t>
      </w:r>
      <w:r w:rsidR="00A322CD" w:rsidRPr="00163D05">
        <w:rPr>
          <w:rFonts w:cstheme="minorHAnsi"/>
          <w:color w:val="000000"/>
          <w:sz w:val="28"/>
          <w:szCs w:val="28"/>
        </w:rPr>
        <w:t xml:space="preserve"> to BV</w:t>
      </w:r>
      <w:r w:rsidRPr="00163D05">
        <w:rPr>
          <w:rFonts w:cstheme="minorHAnsi"/>
          <w:color w:val="000000"/>
          <w:sz w:val="28"/>
          <w:szCs w:val="28"/>
        </w:rPr>
        <w:t>’s McPhelemy Park,</w:t>
      </w:r>
      <w:r w:rsidR="00A322CD" w:rsidRPr="00163D05">
        <w:rPr>
          <w:rFonts w:cstheme="minorHAnsi"/>
          <w:color w:val="000000"/>
          <w:sz w:val="28"/>
          <w:szCs w:val="28"/>
        </w:rPr>
        <w:t xml:space="preserve"> </w:t>
      </w:r>
      <w:r w:rsidR="00685260">
        <w:rPr>
          <w:rFonts w:cstheme="minorHAnsi"/>
          <w:color w:val="000000"/>
          <w:sz w:val="28"/>
          <w:szCs w:val="28"/>
        </w:rPr>
        <w:t>Hwy. 24 &amp; Main St.</w:t>
      </w:r>
    </w:p>
    <w:p w14:paraId="4D4B564F" w14:textId="498B1E25" w:rsidR="00163D05" w:rsidRDefault="00163D05" w:rsidP="00163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  <w:t xml:space="preserve">Friday, </w:t>
      </w:r>
      <w:r w:rsidR="00A322CD" w:rsidRPr="00163D05">
        <w:rPr>
          <w:rFonts w:cstheme="minorHAnsi"/>
          <w:color w:val="000000"/>
          <w:sz w:val="28"/>
          <w:szCs w:val="28"/>
        </w:rPr>
        <w:t>July 15</w:t>
      </w:r>
      <w:r>
        <w:rPr>
          <w:rFonts w:cstheme="minorHAnsi"/>
          <w:color w:val="000000"/>
          <w:sz w:val="28"/>
          <w:szCs w:val="28"/>
        </w:rPr>
        <w:t>, 10 a.m.</w:t>
      </w:r>
      <w:r w:rsidR="00685260">
        <w:rPr>
          <w:rFonts w:cstheme="minorHAnsi"/>
          <w:color w:val="000000"/>
          <w:sz w:val="28"/>
          <w:szCs w:val="28"/>
        </w:rPr>
        <w:t>,</w:t>
      </w:r>
      <w:r w:rsidR="00A322CD" w:rsidRPr="00163D05">
        <w:rPr>
          <w:rFonts w:cstheme="minorHAnsi"/>
          <w:color w:val="000000"/>
          <w:sz w:val="28"/>
          <w:szCs w:val="28"/>
        </w:rPr>
        <w:t xml:space="preserve"> to Salida</w:t>
      </w:r>
      <w:r>
        <w:rPr>
          <w:rFonts w:cstheme="minorHAnsi"/>
          <w:color w:val="000000"/>
          <w:sz w:val="28"/>
          <w:szCs w:val="28"/>
        </w:rPr>
        <w:t>’s Chisholm Park, 324 Hunt</w:t>
      </w:r>
      <w:r w:rsidR="00685260">
        <w:rPr>
          <w:rFonts w:cstheme="minorHAnsi"/>
          <w:color w:val="000000"/>
          <w:sz w:val="28"/>
          <w:szCs w:val="28"/>
        </w:rPr>
        <w:t xml:space="preserve"> St.</w:t>
      </w:r>
    </w:p>
    <w:p w14:paraId="776565D1" w14:textId="18DE36EA" w:rsidR="000A0177" w:rsidRPr="00163D05" w:rsidRDefault="000A0177" w:rsidP="00163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720"/>
        <w:rPr>
          <w:rFonts w:cstheme="minorHAnsi"/>
          <w:color w:val="000000"/>
          <w:sz w:val="28"/>
          <w:szCs w:val="28"/>
        </w:rPr>
      </w:pPr>
      <w:r w:rsidRPr="00163D05">
        <w:rPr>
          <w:rFonts w:cstheme="minorHAnsi"/>
          <w:color w:val="000000"/>
          <w:sz w:val="28"/>
          <w:szCs w:val="28"/>
        </w:rPr>
        <w:t>for $1</w:t>
      </w:r>
      <w:r w:rsidR="00B92C72" w:rsidRPr="00163D05">
        <w:rPr>
          <w:rFonts w:cstheme="minorHAnsi"/>
          <w:color w:val="000000"/>
          <w:sz w:val="28"/>
          <w:szCs w:val="28"/>
        </w:rPr>
        <w:t>,</w:t>
      </w:r>
      <w:r w:rsidRPr="00163D05">
        <w:rPr>
          <w:rFonts w:cstheme="minorHAnsi"/>
          <w:color w:val="000000"/>
          <w:sz w:val="28"/>
          <w:szCs w:val="28"/>
        </w:rPr>
        <w:t xml:space="preserve">500 </w:t>
      </w:r>
      <w:r w:rsidR="001E38C9" w:rsidRPr="00163D05">
        <w:rPr>
          <w:rFonts w:cstheme="minorHAnsi"/>
          <w:color w:val="000000"/>
          <w:sz w:val="28"/>
          <w:szCs w:val="28"/>
        </w:rPr>
        <w:t>thanks to support from</w:t>
      </w:r>
      <w:r w:rsidRPr="00163D05">
        <w:rPr>
          <w:rFonts w:cstheme="minorHAnsi"/>
          <w:color w:val="000000"/>
          <w:sz w:val="28"/>
          <w:szCs w:val="28"/>
        </w:rPr>
        <w:t xml:space="preserve"> BGC</w:t>
      </w:r>
      <w:r w:rsidR="00163D05" w:rsidRPr="00163D05">
        <w:rPr>
          <w:rFonts w:cstheme="minorHAnsi"/>
          <w:color w:val="000000"/>
          <w:sz w:val="28"/>
          <w:szCs w:val="28"/>
        </w:rPr>
        <w:t>CC</w:t>
      </w:r>
      <w:r w:rsidRPr="00163D05">
        <w:rPr>
          <w:rFonts w:cstheme="minorHAnsi"/>
          <w:color w:val="000000"/>
          <w:sz w:val="28"/>
          <w:szCs w:val="28"/>
        </w:rPr>
        <w:t xml:space="preserve"> and Grace Community Church. </w:t>
      </w:r>
      <w:r w:rsidR="00B83784" w:rsidRPr="00163D05">
        <w:rPr>
          <w:rFonts w:cstheme="minorHAnsi"/>
          <w:color w:val="000000"/>
          <w:sz w:val="28"/>
          <w:szCs w:val="28"/>
        </w:rPr>
        <w:t xml:space="preserve"> </w:t>
      </w:r>
      <w:r w:rsidR="00163D05" w:rsidRPr="00163D05">
        <w:rPr>
          <w:rFonts w:cstheme="minorHAnsi"/>
          <w:color w:val="000000"/>
          <w:sz w:val="28"/>
          <w:szCs w:val="28"/>
        </w:rPr>
        <w:t>Butterfly Theater Company</w:t>
      </w:r>
      <w:r w:rsidR="00B83784" w:rsidRPr="00163D05">
        <w:rPr>
          <w:rFonts w:cstheme="minorHAnsi"/>
          <w:color w:val="000000"/>
          <w:sz w:val="28"/>
          <w:szCs w:val="28"/>
        </w:rPr>
        <w:t xml:space="preserve"> </w:t>
      </w:r>
      <w:r w:rsidR="001E38C9" w:rsidRPr="00163D05">
        <w:rPr>
          <w:rFonts w:cstheme="minorHAnsi"/>
          <w:color w:val="000000"/>
          <w:sz w:val="28"/>
          <w:szCs w:val="28"/>
        </w:rPr>
        <w:t>is coming</w:t>
      </w:r>
      <w:r w:rsidRPr="00163D05">
        <w:rPr>
          <w:rFonts w:cstheme="minorHAnsi"/>
          <w:color w:val="000000"/>
          <w:sz w:val="28"/>
          <w:szCs w:val="28"/>
        </w:rPr>
        <w:t xml:space="preserve"> from Denver thanks to Brian. Poor reporting</w:t>
      </w:r>
      <w:r w:rsidR="00B83784" w:rsidRPr="00163D05">
        <w:rPr>
          <w:rFonts w:cstheme="minorHAnsi"/>
          <w:color w:val="000000"/>
          <w:sz w:val="28"/>
          <w:szCs w:val="28"/>
        </w:rPr>
        <w:t xml:space="preserve"> </w:t>
      </w:r>
      <w:r w:rsidR="001E38C9" w:rsidRPr="00163D05">
        <w:rPr>
          <w:rFonts w:cstheme="minorHAnsi"/>
          <w:color w:val="000000"/>
          <w:sz w:val="28"/>
          <w:szCs w:val="28"/>
        </w:rPr>
        <w:t xml:space="preserve">in local papers – did not mention BGCCC’s support. </w:t>
      </w:r>
    </w:p>
    <w:p w14:paraId="3B20F089" w14:textId="77777777" w:rsidR="001E38C9" w:rsidRPr="001E38C9" w:rsidRDefault="001E38C9" w:rsidP="001E38C9">
      <w:pPr>
        <w:rPr>
          <w:rFonts w:ascii="Calibri" w:eastAsia="Times New Roman" w:hAnsi="Calibri" w:cs="Calibri"/>
          <w:color w:val="ED7D31" w:themeColor="accent2"/>
          <w:sz w:val="28"/>
          <w:szCs w:val="28"/>
        </w:rPr>
      </w:pPr>
      <w:r w:rsidRPr="001E38C9">
        <w:rPr>
          <w:rFonts w:ascii="Calibri" w:eastAsia="Times New Roman" w:hAnsi="Calibri" w:cs="Calibri"/>
          <w:color w:val="ED7D31" w:themeColor="accent2"/>
          <w:sz w:val="28"/>
          <w:szCs w:val="28"/>
        </w:rPr>
        <w:t> </w:t>
      </w:r>
    </w:p>
    <w:p w14:paraId="1482E03B" w14:textId="77777777" w:rsidR="001E38C9" w:rsidRPr="001E38C9" w:rsidRDefault="001E38C9" w:rsidP="001E38C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</w:p>
    <w:p w14:paraId="031D5F65" w14:textId="3E993184" w:rsidR="00B83784" w:rsidRPr="000A0177" w:rsidRDefault="00B83784" w:rsidP="000A0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Notes by Karen</w:t>
      </w:r>
      <w:r w:rsidR="00685260">
        <w:rPr>
          <w:rFonts w:cstheme="minorHAnsi"/>
          <w:color w:val="000000"/>
          <w:sz w:val="28"/>
          <w:szCs w:val="28"/>
        </w:rPr>
        <w:t xml:space="preserve"> Dils</w:t>
      </w:r>
    </w:p>
    <w:p w14:paraId="18E15A98" w14:textId="77777777" w:rsidR="00A10619" w:rsidRDefault="00A10619" w:rsidP="00673F6B">
      <w:pPr>
        <w:spacing w:line="276" w:lineRule="auto"/>
        <w:ind w:left="2520"/>
        <w:rPr>
          <w:rFonts w:eastAsia="Times New Roman" w:cstheme="minorHAnsi"/>
          <w:color w:val="000000"/>
          <w:sz w:val="28"/>
          <w:szCs w:val="28"/>
        </w:rPr>
      </w:pPr>
    </w:p>
    <w:p w14:paraId="185D35D7" w14:textId="77777777" w:rsidR="00A10619" w:rsidRPr="00A10619" w:rsidRDefault="00A10619" w:rsidP="00A10619">
      <w:pPr>
        <w:spacing w:line="276" w:lineRule="auto"/>
        <w:rPr>
          <w:rFonts w:eastAsia="Times New Roman" w:cstheme="minorHAnsi"/>
          <w:color w:val="000000"/>
          <w:sz w:val="28"/>
          <w:szCs w:val="28"/>
        </w:rPr>
      </w:pPr>
    </w:p>
    <w:sectPr w:rsidR="00A10619" w:rsidRPr="00A1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B139D"/>
    <w:multiLevelType w:val="hybridMultilevel"/>
    <w:tmpl w:val="F41A4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2C1AB5"/>
    <w:multiLevelType w:val="hybridMultilevel"/>
    <w:tmpl w:val="B27A67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B2664"/>
    <w:multiLevelType w:val="hybridMultilevel"/>
    <w:tmpl w:val="78888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E52B24"/>
    <w:multiLevelType w:val="hybridMultilevel"/>
    <w:tmpl w:val="9AAEA480"/>
    <w:lvl w:ilvl="0" w:tplc="EFD46296">
      <w:start w:val="18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426759"/>
    <w:multiLevelType w:val="multilevel"/>
    <w:tmpl w:val="1F3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A5122F"/>
    <w:multiLevelType w:val="hybridMultilevel"/>
    <w:tmpl w:val="BADC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E5F84"/>
    <w:multiLevelType w:val="hybridMultilevel"/>
    <w:tmpl w:val="3168C1C2"/>
    <w:styleLink w:val="Lettered"/>
    <w:lvl w:ilvl="0" w:tplc="EBD4D1D0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C1858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9740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9EC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482E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C87F2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0346A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63D92">
      <w:start w:val="1"/>
      <w:numFmt w:val="lowerRoman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61EA8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0094BB1"/>
    <w:multiLevelType w:val="hybridMultilevel"/>
    <w:tmpl w:val="3168C1C2"/>
    <w:numStyleLink w:val="Lettered"/>
  </w:abstractNum>
  <w:abstractNum w:abstractNumId="11" w15:restartNumberingAfterBreak="0">
    <w:nsid w:val="17A00432"/>
    <w:multiLevelType w:val="hybridMultilevel"/>
    <w:tmpl w:val="4FA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E18"/>
    <w:multiLevelType w:val="hybridMultilevel"/>
    <w:tmpl w:val="8B3C18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36C2B0B"/>
    <w:multiLevelType w:val="multilevel"/>
    <w:tmpl w:val="E34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679D9"/>
    <w:multiLevelType w:val="hybridMultilevel"/>
    <w:tmpl w:val="830E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051C30"/>
    <w:multiLevelType w:val="hybridMultilevel"/>
    <w:tmpl w:val="A2B0C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4E2A9A"/>
    <w:multiLevelType w:val="hybridMultilevel"/>
    <w:tmpl w:val="710C4A7A"/>
    <w:lvl w:ilvl="0" w:tplc="E222E0B8">
      <w:start w:val="18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DB3D08"/>
    <w:multiLevelType w:val="hybridMultilevel"/>
    <w:tmpl w:val="57B07AC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CA84766"/>
    <w:multiLevelType w:val="hybridMultilevel"/>
    <w:tmpl w:val="272AFE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52A3E"/>
    <w:multiLevelType w:val="hybridMultilevel"/>
    <w:tmpl w:val="76DC6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15990"/>
    <w:multiLevelType w:val="hybridMultilevel"/>
    <w:tmpl w:val="65F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4394C"/>
    <w:multiLevelType w:val="hybridMultilevel"/>
    <w:tmpl w:val="CAB2CB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8748D"/>
    <w:multiLevelType w:val="hybridMultilevel"/>
    <w:tmpl w:val="1EF4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4F7EEB"/>
    <w:multiLevelType w:val="hybridMultilevel"/>
    <w:tmpl w:val="56E6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55629"/>
    <w:multiLevelType w:val="hybridMultilevel"/>
    <w:tmpl w:val="76EE2184"/>
    <w:lvl w:ilvl="0" w:tplc="8C228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6255E"/>
    <w:multiLevelType w:val="hybridMultilevel"/>
    <w:tmpl w:val="544E9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E407DE"/>
    <w:multiLevelType w:val="hybridMultilevel"/>
    <w:tmpl w:val="ED0C6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C26564"/>
    <w:multiLevelType w:val="hybridMultilevel"/>
    <w:tmpl w:val="FF16B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838612">
    <w:abstractNumId w:val="0"/>
  </w:num>
  <w:num w:numId="2" w16cid:durableId="1828587638">
    <w:abstractNumId w:val="1"/>
  </w:num>
  <w:num w:numId="3" w16cid:durableId="1527258224">
    <w:abstractNumId w:val="2"/>
  </w:num>
  <w:num w:numId="4" w16cid:durableId="618220027">
    <w:abstractNumId w:val="8"/>
  </w:num>
  <w:num w:numId="5" w16cid:durableId="1144590049">
    <w:abstractNumId w:val="20"/>
  </w:num>
  <w:num w:numId="6" w16cid:durableId="1364793775">
    <w:abstractNumId w:val="9"/>
  </w:num>
  <w:num w:numId="7" w16cid:durableId="361321842">
    <w:abstractNumId w:val="10"/>
    <w:lvlOverride w:ilvl="0">
      <w:lvl w:ilvl="0" w:tplc="496AC6AE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02A5CA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FA2342">
        <w:start w:val="1"/>
        <w:numFmt w:val="upperLetter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C4EF90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603D46">
        <w:start w:val="1"/>
        <w:numFmt w:val="lowerRoman"/>
        <w:lvlText w:val="%5."/>
        <w:lvlJc w:val="left"/>
        <w:pPr>
          <w:ind w:left="16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3482C2">
        <w:start w:val="1"/>
        <w:numFmt w:val="decimal"/>
        <w:lvlText w:val="%6."/>
        <w:lvlJc w:val="left"/>
        <w:pPr>
          <w:ind w:left="18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C879F8">
        <w:start w:val="1"/>
        <w:numFmt w:val="lowerRoman"/>
        <w:lvlText w:val="%7."/>
        <w:lvlJc w:val="left"/>
        <w:pPr>
          <w:ind w:left="191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5AC39A">
        <w:start w:val="1"/>
        <w:numFmt w:val="lowerRoman"/>
        <w:lvlText w:val="%8."/>
        <w:lvlJc w:val="left"/>
        <w:pPr>
          <w:ind w:left="213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069F90">
        <w:start w:val="1"/>
        <w:numFmt w:val="lowerRoman"/>
        <w:lvlText w:val="%9."/>
        <w:lvlJc w:val="left"/>
        <w:pPr>
          <w:ind w:left="235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41810207">
    <w:abstractNumId w:val="14"/>
  </w:num>
  <w:num w:numId="9" w16cid:durableId="1480224886">
    <w:abstractNumId w:val="23"/>
  </w:num>
  <w:num w:numId="10" w16cid:durableId="2065565024">
    <w:abstractNumId w:val="7"/>
  </w:num>
  <w:num w:numId="11" w16cid:durableId="62069722">
    <w:abstractNumId w:val="5"/>
  </w:num>
  <w:num w:numId="12" w16cid:durableId="589431125">
    <w:abstractNumId w:val="24"/>
  </w:num>
  <w:num w:numId="13" w16cid:durableId="756632603">
    <w:abstractNumId w:val="26"/>
  </w:num>
  <w:num w:numId="14" w16cid:durableId="1543861781">
    <w:abstractNumId w:val="15"/>
  </w:num>
  <w:num w:numId="15" w16cid:durableId="920523353">
    <w:abstractNumId w:val="22"/>
  </w:num>
  <w:num w:numId="16" w16cid:durableId="1337031872">
    <w:abstractNumId w:val="16"/>
  </w:num>
  <w:num w:numId="17" w16cid:durableId="1740593743">
    <w:abstractNumId w:val="4"/>
  </w:num>
  <w:num w:numId="18" w16cid:durableId="971595451">
    <w:abstractNumId w:val="6"/>
  </w:num>
  <w:num w:numId="19" w16cid:durableId="1954706741">
    <w:abstractNumId w:val="21"/>
  </w:num>
  <w:num w:numId="20" w16cid:durableId="26033631">
    <w:abstractNumId w:val="25"/>
  </w:num>
  <w:num w:numId="21" w16cid:durableId="40594804">
    <w:abstractNumId w:val="12"/>
  </w:num>
  <w:num w:numId="22" w16cid:durableId="303242248">
    <w:abstractNumId w:val="17"/>
  </w:num>
  <w:num w:numId="23" w16cid:durableId="267202102">
    <w:abstractNumId w:val="11"/>
  </w:num>
  <w:num w:numId="24" w16cid:durableId="1333803451">
    <w:abstractNumId w:val="27"/>
  </w:num>
  <w:num w:numId="25" w16cid:durableId="988901188">
    <w:abstractNumId w:val="19"/>
  </w:num>
  <w:num w:numId="26" w16cid:durableId="272640538">
    <w:abstractNumId w:val="3"/>
  </w:num>
  <w:num w:numId="27" w16cid:durableId="97407470">
    <w:abstractNumId w:val="18"/>
  </w:num>
  <w:num w:numId="28" w16cid:durableId="2092045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AE"/>
    <w:rsid w:val="00051AAE"/>
    <w:rsid w:val="00051E35"/>
    <w:rsid w:val="000604D2"/>
    <w:rsid w:val="0006619F"/>
    <w:rsid w:val="0008626A"/>
    <w:rsid w:val="000A0177"/>
    <w:rsid w:val="000A58C2"/>
    <w:rsid w:val="000B4B20"/>
    <w:rsid w:val="000D7F2B"/>
    <w:rsid w:val="000F1E1F"/>
    <w:rsid w:val="00124FB0"/>
    <w:rsid w:val="00163D05"/>
    <w:rsid w:val="00165BB5"/>
    <w:rsid w:val="00174659"/>
    <w:rsid w:val="001E38C9"/>
    <w:rsid w:val="00280940"/>
    <w:rsid w:val="002A3510"/>
    <w:rsid w:val="002E462F"/>
    <w:rsid w:val="00312B27"/>
    <w:rsid w:val="00314D72"/>
    <w:rsid w:val="00341429"/>
    <w:rsid w:val="0039134B"/>
    <w:rsid w:val="00394EBA"/>
    <w:rsid w:val="00431ECA"/>
    <w:rsid w:val="00485002"/>
    <w:rsid w:val="00485B93"/>
    <w:rsid w:val="004E521D"/>
    <w:rsid w:val="00520749"/>
    <w:rsid w:val="00522DC5"/>
    <w:rsid w:val="0054132B"/>
    <w:rsid w:val="00545721"/>
    <w:rsid w:val="00546BC0"/>
    <w:rsid w:val="005B00F0"/>
    <w:rsid w:val="005C2DD1"/>
    <w:rsid w:val="005C3C01"/>
    <w:rsid w:val="005E0FB4"/>
    <w:rsid w:val="005E2BC9"/>
    <w:rsid w:val="006258FE"/>
    <w:rsid w:val="00652FBC"/>
    <w:rsid w:val="00673F6B"/>
    <w:rsid w:val="00676AD3"/>
    <w:rsid w:val="00685260"/>
    <w:rsid w:val="006D1704"/>
    <w:rsid w:val="006F2AFB"/>
    <w:rsid w:val="00703E9A"/>
    <w:rsid w:val="00721115"/>
    <w:rsid w:val="00734CA6"/>
    <w:rsid w:val="00751079"/>
    <w:rsid w:val="00760F91"/>
    <w:rsid w:val="0078230F"/>
    <w:rsid w:val="007A766C"/>
    <w:rsid w:val="007B49EF"/>
    <w:rsid w:val="007C3B76"/>
    <w:rsid w:val="00802F67"/>
    <w:rsid w:val="00813D85"/>
    <w:rsid w:val="00834B03"/>
    <w:rsid w:val="008357D3"/>
    <w:rsid w:val="00850EC5"/>
    <w:rsid w:val="00876DC9"/>
    <w:rsid w:val="008B48B7"/>
    <w:rsid w:val="00910A35"/>
    <w:rsid w:val="00911CAB"/>
    <w:rsid w:val="00926A5F"/>
    <w:rsid w:val="00960B68"/>
    <w:rsid w:val="009B74B2"/>
    <w:rsid w:val="009D35B3"/>
    <w:rsid w:val="00A10619"/>
    <w:rsid w:val="00A322CD"/>
    <w:rsid w:val="00A810DE"/>
    <w:rsid w:val="00B04E4E"/>
    <w:rsid w:val="00B11ADB"/>
    <w:rsid w:val="00B326FB"/>
    <w:rsid w:val="00B46F59"/>
    <w:rsid w:val="00B73340"/>
    <w:rsid w:val="00B83784"/>
    <w:rsid w:val="00B92C72"/>
    <w:rsid w:val="00BA1A6A"/>
    <w:rsid w:val="00BC2798"/>
    <w:rsid w:val="00BE443E"/>
    <w:rsid w:val="00BF5427"/>
    <w:rsid w:val="00BF7FEA"/>
    <w:rsid w:val="00C0135F"/>
    <w:rsid w:val="00CB0A2D"/>
    <w:rsid w:val="00CB120F"/>
    <w:rsid w:val="00CC7CD2"/>
    <w:rsid w:val="00CD26C8"/>
    <w:rsid w:val="00CD4B8B"/>
    <w:rsid w:val="00CF58E3"/>
    <w:rsid w:val="00D162BA"/>
    <w:rsid w:val="00D71F08"/>
    <w:rsid w:val="00D959E9"/>
    <w:rsid w:val="00DA3809"/>
    <w:rsid w:val="00DD1FED"/>
    <w:rsid w:val="00E013E5"/>
    <w:rsid w:val="00E14132"/>
    <w:rsid w:val="00E215B0"/>
    <w:rsid w:val="00EC6519"/>
    <w:rsid w:val="00F640AA"/>
    <w:rsid w:val="00F80805"/>
    <w:rsid w:val="00F943BC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AFD97"/>
  <w15:chartTrackingRefBased/>
  <w15:docId w15:val="{4935D7BA-9AE2-D849-AFC9-5E621D2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93"/>
    <w:pPr>
      <w:ind w:left="720"/>
      <w:contextualSpacing/>
    </w:pPr>
  </w:style>
  <w:style w:type="paragraph" w:customStyle="1" w:styleId="Default">
    <w:name w:val="Default"/>
    <w:rsid w:val="00DD1FE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rsid w:val="00DD1FED"/>
    <w:pPr>
      <w:numPr>
        <w:numId w:val="6"/>
      </w:numPr>
    </w:pPr>
  </w:style>
  <w:style w:type="character" w:customStyle="1" w:styleId="apple-converted-space">
    <w:name w:val="apple-converted-space"/>
    <w:basedOn w:val="DefaultParagraphFont"/>
    <w:rsid w:val="00341429"/>
  </w:style>
  <w:style w:type="character" w:styleId="Hyperlink">
    <w:name w:val="Hyperlink"/>
    <w:basedOn w:val="DefaultParagraphFont"/>
    <w:uiPriority w:val="99"/>
    <w:semiHidden/>
    <w:unhideWhenUsed/>
    <w:rsid w:val="003414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6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bzX5UE8pcDWKSMzKHqUfZRlK-SOqtyGH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52B57-AC31-8746-BC35-E4290B6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8</cp:revision>
  <dcterms:created xsi:type="dcterms:W3CDTF">2022-07-13T20:32:00Z</dcterms:created>
  <dcterms:modified xsi:type="dcterms:W3CDTF">2022-07-15T16:59:00Z</dcterms:modified>
</cp:coreProperties>
</file>